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03C1" w14:textId="77777777" w:rsidR="00591416" w:rsidRDefault="00E14CFD">
      <w:pPr>
        <w:spacing w:before="96"/>
        <w:ind w:left="7496"/>
      </w:pPr>
      <w:r>
        <w:pict w14:anchorId="537DE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>
            <v:imagedata r:id="rId7" o:title=""/>
          </v:shape>
        </w:pict>
      </w:r>
    </w:p>
    <w:p w14:paraId="6B36C2BA" w14:textId="77777777" w:rsidR="00591416" w:rsidRDefault="00591416">
      <w:pPr>
        <w:spacing w:before="9" w:line="140" w:lineRule="exact"/>
        <w:rPr>
          <w:sz w:val="14"/>
          <w:szCs w:val="14"/>
        </w:rPr>
      </w:pPr>
    </w:p>
    <w:p w14:paraId="2ED93B94" w14:textId="77777777" w:rsidR="00591416" w:rsidRDefault="00000000">
      <w:pPr>
        <w:spacing w:before="30" w:line="320" w:lineRule="exact"/>
        <w:ind w:left="3315" w:right="2789" w:hanging="49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TI</w:t>
      </w: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OF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IB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LI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-1"/>
          <w:sz w:val="28"/>
          <w:szCs w:val="28"/>
        </w:rPr>
        <w:t>io</w:t>
      </w:r>
      <w:r>
        <w:rPr>
          <w:rFonts w:ascii="Arial" w:eastAsia="Arial" w:hAnsi="Arial" w:cs="Arial"/>
          <w:b/>
          <w:sz w:val="28"/>
          <w:szCs w:val="28"/>
        </w:rPr>
        <w:t xml:space="preserve">n fee 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€525</w:t>
      </w:r>
    </w:p>
    <w:p w14:paraId="5ECF66B8" w14:textId="77777777" w:rsidR="00591416" w:rsidRDefault="00591416">
      <w:pPr>
        <w:spacing w:before="6" w:line="280" w:lineRule="exact"/>
        <w:rPr>
          <w:sz w:val="28"/>
          <w:szCs w:val="28"/>
        </w:rPr>
      </w:pPr>
    </w:p>
    <w:p w14:paraId="55A48566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WHO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14:paraId="239E6AC1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0F7239A5" w14:textId="77777777" w:rsidR="00591416" w:rsidRDefault="00000000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</w:p>
    <w:p w14:paraId="2C1A2604" w14:textId="77777777" w:rsidR="00591416" w:rsidRDefault="00591416">
      <w:pPr>
        <w:spacing w:before="6" w:line="120" w:lineRule="exact"/>
        <w:rPr>
          <w:sz w:val="12"/>
          <w:szCs w:val="12"/>
        </w:rPr>
      </w:pPr>
    </w:p>
    <w:p w14:paraId="02312E57" w14:textId="77777777" w:rsidR="00591416" w:rsidRDefault="00000000">
      <w:pPr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‘P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ork)</w:t>
      </w:r>
    </w:p>
    <w:p w14:paraId="33CB6CA3" w14:textId="77777777" w:rsidR="00591416" w:rsidRDefault="00591416">
      <w:pPr>
        <w:spacing w:before="6" w:line="240" w:lineRule="exact"/>
        <w:rPr>
          <w:sz w:val="24"/>
          <w:szCs w:val="24"/>
        </w:rPr>
      </w:pPr>
    </w:p>
    <w:p w14:paraId="1E13896D" w14:textId="77777777" w:rsidR="00591416" w:rsidRDefault="00000000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an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6E8BEDC4" w14:textId="77777777" w:rsidR="00591416" w:rsidRDefault="00591416">
      <w:pPr>
        <w:spacing w:before="9" w:line="240" w:lineRule="exact"/>
        <w:rPr>
          <w:sz w:val="24"/>
          <w:szCs w:val="24"/>
        </w:rPr>
      </w:pPr>
    </w:p>
    <w:p w14:paraId="092D69DF" w14:textId="77777777" w:rsidR="00591416" w:rsidRDefault="00000000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nsy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‘P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nsy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2E43589E" w14:textId="77777777" w:rsidR="00591416" w:rsidRDefault="00591416">
      <w:pPr>
        <w:spacing w:before="6" w:line="240" w:lineRule="exact"/>
        <w:rPr>
          <w:sz w:val="24"/>
          <w:szCs w:val="24"/>
        </w:rPr>
      </w:pPr>
    </w:p>
    <w:p w14:paraId="68AB7F9C" w14:textId="77777777" w:rsidR="00591416" w:rsidRDefault="00000000">
      <w:pPr>
        <w:tabs>
          <w:tab w:val="left" w:pos="1220"/>
        </w:tabs>
        <w:spacing w:line="359" w:lineRule="auto"/>
        <w:ind w:left="1180" w:right="8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NS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N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164B7830" w14:textId="77777777" w:rsidR="00591416" w:rsidRDefault="00591416">
      <w:pPr>
        <w:spacing w:before="4" w:line="120" w:lineRule="exact"/>
        <w:rPr>
          <w:sz w:val="12"/>
          <w:szCs w:val="12"/>
        </w:rPr>
      </w:pPr>
    </w:p>
    <w:p w14:paraId="684E8E38" w14:textId="77777777" w:rsidR="00591416" w:rsidRDefault="00000000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ew 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d.</w:t>
      </w:r>
    </w:p>
    <w:p w14:paraId="28B2F0CF" w14:textId="77777777" w:rsidR="00591416" w:rsidRDefault="00591416">
      <w:pPr>
        <w:spacing w:before="6" w:line="240" w:lineRule="exact"/>
        <w:rPr>
          <w:sz w:val="24"/>
          <w:szCs w:val="24"/>
        </w:rPr>
      </w:pPr>
    </w:p>
    <w:p w14:paraId="73CCEF57" w14:textId="77777777" w:rsidR="00591416" w:rsidRDefault="00000000">
      <w:pPr>
        <w:spacing w:line="359" w:lineRule="auto"/>
        <w:ind w:left="1180" w:right="84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yer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-1"/>
          <w:sz w:val="22"/>
          <w:szCs w:val="22"/>
        </w:rPr>
        <w:t>Swi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zerl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nd.</w:t>
      </w:r>
    </w:p>
    <w:p w14:paraId="3716B0E6" w14:textId="77777777" w:rsidR="00591416" w:rsidRDefault="00591416">
      <w:pPr>
        <w:spacing w:before="6" w:line="240" w:lineRule="exact"/>
        <w:rPr>
          <w:sz w:val="24"/>
          <w:szCs w:val="24"/>
        </w:rPr>
      </w:pPr>
    </w:p>
    <w:p w14:paraId="7C8D28AA" w14:textId="39C13144" w:rsidR="00591416" w:rsidRDefault="00E14CFD">
      <w:pPr>
        <w:spacing w:line="360" w:lineRule="auto"/>
        <w:ind w:left="118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000000">
        <w:rPr>
          <w:rFonts w:ascii="Arial" w:eastAsia="Arial" w:hAnsi="Arial" w:cs="Arial"/>
          <w:sz w:val="22"/>
          <w:szCs w:val="22"/>
        </w:rPr>
        <w:t xml:space="preserve">. </w:t>
      </w:r>
      <w:r w:rsidR="00000000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z w:val="22"/>
          <w:szCs w:val="22"/>
        </w:rPr>
        <w:t>dmit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ed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as a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w</w:t>
      </w:r>
      <w:r w:rsidR="00000000">
        <w:rPr>
          <w:rFonts w:ascii="Arial" w:eastAsia="Arial" w:hAnsi="Arial" w:cs="Arial"/>
          <w:sz w:val="22"/>
          <w:szCs w:val="22"/>
        </w:rPr>
        <w:t>yer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n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 w:rsidR="00000000">
        <w:rPr>
          <w:rFonts w:ascii="Arial" w:eastAsia="Arial" w:hAnsi="Arial" w:cs="Arial"/>
          <w:sz w:val="22"/>
          <w:szCs w:val="22"/>
        </w:rPr>
        <w:t>a</w:t>
      </w:r>
      <w:proofErr w:type="gramEnd"/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000000">
        <w:rPr>
          <w:rFonts w:ascii="Arial" w:eastAsia="Arial" w:hAnsi="Arial" w:cs="Arial"/>
          <w:sz w:val="22"/>
          <w:szCs w:val="22"/>
        </w:rPr>
        <w:t>emb</w:t>
      </w:r>
      <w:r w:rsidR="00000000">
        <w:rPr>
          <w:rFonts w:ascii="Arial" w:eastAsia="Arial" w:hAnsi="Arial" w:cs="Arial"/>
          <w:spacing w:val="-3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>r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s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pacing w:val="-3"/>
          <w:sz w:val="22"/>
          <w:szCs w:val="22"/>
        </w:rPr>
        <w:t>a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e</w:t>
      </w:r>
      <w:proofErr w:type="spellEnd"/>
      <w:r w:rsidR="00000000">
        <w:rPr>
          <w:rFonts w:ascii="Arial" w:eastAsia="Arial" w:hAnsi="Arial" w:cs="Arial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z w:val="22"/>
          <w:szCs w:val="22"/>
        </w:rPr>
        <w:t>ust</w:t>
      </w:r>
      <w:r w:rsidR="00000000">
        <w:rPr>
          <w:rFonts w:ascii="Arial" w:eastAsia="Arial" w:hAnsi="Arial" w:cs="Arial"/>
          <w:spacing w:val="1"/>
          <w:sz w:val="22"/>
          <w:szCs w:val="22"/>
        </w:rPr>
        <w:t>r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a,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B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g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-2"/>
          <w:sz w:val="22"/>
          <w:szCs w:val="22"/>
        </w:rPr>
        <w:t>m</w:t>
      </w:r>
      <w:r w:rsidR="00000000">
        <w:rPr>
          <w:rFonts w:ascii="Arial" w:eastAsia="Arial" w:hAnsi="Arial" w:cs="Arial"/>
          <w:sz w:val="22"/>
          <w:szCs w:val="22"/>
        </w:rPr>
        <w:t>,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B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g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pacing w:val="-2"/>
          <w:sz w:val="22"/>
          <w:szCs w:val="22"/>
        </w:rPr>
        <w:t>r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a,</w:t>
      </w:r>
      <w:r w:rsidR="00000000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C</w:t>
      </w:r>
      <w:r w:rsidR="00000000">
        <w:rPr>
          <w:rFonts w:ascii="Arial" w:eastAsia="Arial" w:hAnsi="Arial" w:cs="Arial"/>
          <w:spacing w:val="1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o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 xml:space="preserve">a, </w:t>
      </w:r>
      <w:r w:rsidR="00000000">
        <w:rPr>
          <w:rFonts w:ascii="Arial" w:eastAsia="Arial" w:hAnsi="Arial" w:cs="Arial"/>
          <w:spacing w:val="-1"/>
          <w:sz w:val="22"/>
          <w:szCs w:val="22"/>
        </w:rPr>
        <w:t>C</w:t>
      </w:r>
      <w:r w:rsidR="00000000">
        <w:rPr>
          <w:rFonts w:ascii="Arial" w:eastAsia="Arial" w:hAnsi="Arial" w:cs="Arial"/>
          <w:sz w:val="22"/>
          <w:szCs w:val="22"/>
        </w:rPr>
        <w:t>yprus,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C</w:t>
      </w:r>
      <w:r w:rsidR="00000000">
        <w:rPr>
          <w:rFonts w:ascii="Arial" w:eastAsia="Arial" w:hAnsi="Arial" w:cs="Arial"/>
          <w:sz w:val="22"/>
          <w:szCs w:val="22"/>
        </w:rPr>
        <w:t xml:space="preserve">zech </w:t>
      </w:r>
      <w:r w:rsidR="00000000">
        <w:rPr>
          <w:rFonts w:ascii="Arial" w:eastAsia="Arial" w:hAnsi="Arial" w:cs="Arial"/>
          <w:spacing w:val="-1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1"/>
          <w:sz w:val="22"/>
          <w:szCs w:val="22"/>
        </w:rPr>
        <w:t>p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-1"/>
          <w:sz w:val="22"/>
          <w:szCs w:val="22"/>
        </w:rPr>
        <w:t>bli</w:t>
      </w:r>
      <w:r w:rsidR="00000000">
        <w:rPr>
          <w:rFonts w:ascii="Arial" w:eastAsia="Arial" w:hAnsi="Arial" w:cs="Arial"/>
          <w:sz w:val="22"/>
          <w:szCs w:val="22"/>
        </w:rPr>
        <w:t>c,</w:t>
      </w:r>
      <w:r w:rsidR="0000000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D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3"/>
          <w:sz w:val="22"/>
          <w:szCs w:val="22"/>
        </w:rPr>
        <w:t>n</w:t>
      </w:r>
      <w:r w:rsidR="00000000">
        <w:rPr>
          <w:rFonts w:ascii="Arial" w:eastAsia="Arial" w:hAnsi="Arial" w:cs="Arial"/>
          <w:spacing w:val="1"/>
          <w:sz w:val="22"/>
          <w:szCs w:val="22"/>
        </w:rPr>
        <w:t>m</w:t>
      </w:r>
      <w:r w:rsidR="00000000">
        <w:rPr>
          <w:rFonts w:ascii="Arial" w:eastAsia="Arial" w:hAnsi="Arial" w:cs="Arial"/>
          <w:sz w:val="22"/>
          <w:szCs w:val="22"/>
        </w:rPr>
        <w:t>ar</w:t>
      </w:r>
      <w:r w:rsidR="00000000">
        <w:rPr>
          <w:rFonts w:ascii="Arial" w:eastAsia="Arial" w:hAnsi="Arial" w:cs="Arial"/>
          <w:spacing w:val="-2"/>
          <w:sz w:val="22"/>
          <w:szCs w:val="22"/>
        </w:rPr>
        <w:t>k</w:t>
      </w:r>
      <w:r w:rsidR="00000000">
        <w:rPr>
          <w:rFonts w:ascii="Arial" w:eastAsia="Arial" w:hAnsi="Arial" w:cs="Arial"/>
          <w:sz w:val="22"/>
          <w:szCs w:val="22"/>
        </w:rPr>
        <w:t>,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>s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o</w:t>
      </w:r>
      <w:r w:rsidR="00000000">
        <w:rPr>
          <w:rFonts w:ascii="Arial" w:eastAsia="Arial" w:hAnsi="Arial" w:cs="Arial"/>
          <w:spacing w:val="-1"/>
          <w:sz w:val="22"/>
          <w:szCs w:val="22"/>
        </w:rPr>
        <w:t>ni</w:t>
      </w:r>
      <w:r w:rsidR="00000000">
        <w:rPr>
          <w:rFonts w:ascii="Arial" w:eastAsia="Arial" w:hAnsi="Arial" w:cs="Arial"/>
          <w:sz w:val="22"/>
          <w:szCs w:val="22"/>
        </w:rPr>
        <w:t>a,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3"/>
          <w:sz w:val="22"/>
          <w:szCs w:val="22"/>
        </w:rPr>
        <w:t>F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n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d,</w:t>
      </w:r>
      <w:r w:rsidR="0000000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Franc</w:t>
      </w:r>
      <w:r w:rsidR="00000000">
        <w:rPr>
          <w:rFonts w:ascii="Arial" w:eastAsia="Arial" w:hAnsi="Arial" w:cs="Arial"/>
          <w:spacing w:val="-3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>,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 w:rsidR="00000000">
        <w:rPr>
          <w:rFonts w:ascii="Arial" w:eastAsia="Arial" w:hAnsi="Arial" w:cs="Arial"/>
          <w:spacing w:val="-3"/>
          <w:sz w:val="22"/>
          <w:szCs w:val="22"/>
        </w:rPr>
        <w:t>e</w:t>
      </w:r>
      <w:r w:rsidR="00000000">
        <w:rPr>
          <w:rFonts w:ascii="Arial" w:eastAsia="Arial" w:hAnsi="Arial" w:cs="Arial"/>
          <w:spacing w:val="1"/>
          <w:sz w:val="22"/>
          <w:szCs w:val="22"/>
        </w:rPr>
        <w:t>rm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3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y,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 w:rsidR="00000000">
        <w:rPr>
          <w:rFonts w:ascii="Arial" w:eastAsia="Arial" w:hAnsi="Arial" w:cs="Arial"/>
          <w:spacing w:val="-2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1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 xml:space="preserve">ce, </w:t>
      </w:r>
      <w:r w:rsidR="00000000">
        <w:rPr>
          <w:rFonts w:ascii="Arial" w:eastAsia="Arial" w:hAnsi="Arial" w:cs="Arial"/>
          <w:spacing w:val="-1"/>
          <w:sz w:val="22"/>
          <w:szCs w:val="22"/>
        </w:rPr>
        <w:t>H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g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pacing w:val="1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y,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It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y,</w:t>
      </w:r>
      <w:r w:rsidR="0000000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L</w:t>
      </w:r>
      <w:r w:rsidR="00000000">
        <w:rPr>
          <w:rFonts w:ascii="Arial" w:eastAsia="Arial" w:hAnsi="Arial" w:cs="Arial"/>
          <w:spacing w:val="-3"/>
          <w:sz w:val="22"/>
          <w:szCs w:val="22"/>
        </w:rPr>
        <w:t>a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v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>a, L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h</w:t>
      </w:r>
      <w:r w:rsidR="00000000">
        <w:rPr>
          <w:rFonts w:ascii="Arial" w:eastAsia="Arial" w:hAnsi="Arial" w:cs="Arial"/>
          <w:spacing w:val="-1"/>
          <w:sz w:val="22"/>
          <w:szCs w:val="22"/>
        </w:rPr>
        <w:t>u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ni</w:t>
      </w:r>
      <w:r w:rsidR="00000000">
        <w:rPr>
          <w:rFonts w:ascii="Arial" w:eastAsia="Arial" w:hAnsi="Arial" w:cs="Arial"/>
          <w:sz w:val="22"/>
          <w:szCs w:val="22"/>
        </w:rPr>
        <w:t>a,</w:t>
      </w:r>
      <w:r w:rsidR="0000000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L</w:t>
      </w:r>
      <w:r w:rsidR="00000000">
        <w:rPr>
          <w:rFonts w:ascii="Arial" w:eastAsia="Arial" w:hAnsi="Arial" w:cs="Arial"/>
          <w:spacing w:val="-3"/>
          <w:sz w:val="22"/>
          <w:szCs w:val="22"/>
        </w:rPr>
        <w:t>u</w:t>
      </w:r>
      <w:r w:rsidR="00000000">
        <w:rPr>
          <w:rFonts w:ascii="Arial" w:eastAsia="Arial" w:hAnsi="Arial" w:cs="Arial"/>
          <w:sz w:val="22"/>
          <w:szCs w:val="22"/>
        </w:rPr>
        <w:t>xembo</w:t>
      </w:r>
      <w:r w:rsidR="00000000">
        <w:rPr>
          <w:rFonts w:ascii="Arial" w:eastAsia="Arial" w:hAnsi="Arial" w:cs="Arial"/>
          <w:spacing w:val="-3"/>
          <w:sz w:val="22"/>
          <w:szCs w:val="22"/>
        </w:rPr>
        <w:t>u</w:t>
      </w:r>
      <w:r w:rsidR="00000000">
        <w:rPr>
          <w:rFonts w:ascii="Arial" w:eastAsia="Arial" w:hAnsi="Arial" w:cs="Arial"/>
          <w:spacing w:val="1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g,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a,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>T</w:t>
      </w:r>
      <w:r w:rsidR="00000000">
        <w:rPr>
          <w:rFonts w:ascii="Arial" w:eastAsia="Arial" w:hAnsi="Arial" w:cs="Arial"/>
          <w:spacing w:val="-1"/>
          <w:sz w:val="22"/>
          <w:szCs w:val="22"/>
        </w:rPr>
        <w:t>h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pacing w:val="-3"/>
          <w:sz w:val="22"/>
          <w:szCs w:val="22"/>
        </w:rPr>
        <w:t>e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h</w:t>
      </w:r>
      <w:r w:rsidR="00000000">
        <w:rPr>
          <w:rFonts w:ascii="Arial" w:eastAsia="Arial" w:hAnsi="Arial" w:cs="Arial"/>
          <w:spacing w:val="-1"/>
          <w:sz w:val="22"/>
          <w:szCs w:val="22"/>
        </w:rPr>
        <w:t>e</w:t>
      </w:r>
      <w:r w:rsidR="00000000">
        <w:rPr>
          <w:rFonts w:ascii="Arial" w:eastAsia="Arial" w:hAnsi="Arial" w:cs="Arial"/>
          <w:spacing w:val="1"/>
          <w:sz w:val="22"/>
          <w:szCs w:val="22"/>
        </w:rPr>
        <w:t>r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3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ds,</w:t>
      </w:r>
      <w:r w:rsidR="00000000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P</w:t>
      </w:r>
      <w:r w:rsidR="00000000">
        <w:rPr>
          <w:rFonts w:ascii="Arial" w:eastAsia="Arial" w:hAnsi="Arial" w:cs="Arial"/>
          <w:sz w:val="22"/>
          <w:szCs w:val="22"/>
        </w:rPr>
        <w:t>o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 xml:space="preserve">d, </w:t>
      </w:r>
      <w:r w:rsidR="00000000">
        <w:rPr>
          <w:rFonts w:ascii="Arial" w:eastAsia="Arial" w:hAnsi="Arial" w:cs="Arial"/>
          <w:spacing w:val="-1"/>
          <w:sz w:val="22"/>
          <w:szCs w:val="22"/>
        </w:rPr>
        <w:t>P</w:t>
      </w:r>
      <w:r w:rsidR="00000000">
        <w:rPr>
          <w:rFonts w:ascii="Arial" w:eastAsia="Arial" w:hAnsi="Arial" w:cs="Arial"/>
          <w:sz w:val="22"/>
          <w:szCs w:val="22"/>
        </w:rPr>
        <w:t>or</w:t>
      </w:r>
      <w:r w:rsidR="00000000">
        <w:rPr>
          <w:rFonts w:ascii="Arial" w:eastAsia="Arial" w:hAnsi="Arial" w:cs="Arial"/>
          <w:spacing w:val="1"/>
          <w:sz w:val="22"/>
          <w:szCs w:val="22"/>
        </w:rPr>
        <w:t>t</w:t>
      </w:r>
      <w:r w:rsidR="00000000">
        <w:rPr>
          <w:rFonts w:ascii="Arial" w:eastAsia="Arial" w:hAnsi="Arial" w:cs="Arial"/>
          <w:sz w:val="22"/>
          <w:szCs w:val="22"/>
        </w:rPr>
        <w:t>u</w:t>
      </w:r>
      <w:r w:rsidR="00000000">
        <w:rPr>
          <w:rFonts w:ascii="Arial" w:eastAsia="Arial" w:hAnsi="Arial" w:cs="Arial"/>
          <w:spacing w:val="-1"/>
          <w:sz w:val="22"/>
          <w:szCs w:val="22"/>
        </w:rPr>
        <w:t>g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 xml:space="preserve">, </w:t>
      </w:r>
      <w:r w:rsidR="00000000">
        <w:rPr>
          <w:rFonts w:ascii="Arial" w:eastAsia="Arial" w:hAnsi="Arial" w:cs="Arial"/>
          <w:spacing w:val="-1"/>
          <w:sz w:val="22"/>
          <w:szCs w:val="22"/>
        </w:rPr>
        <w:t>R</w:t>
      </w:r>
      <w:r w:rsidR="00000000">
        <w:rPr>
          <w:rFonts w:ascii="Arial" w:eastAsia="Arial" w:hAnsi="Arial" w:cs="Arial"/>
          <w:sz w:val="22"/>
          <w:szCs w:val="22"/>
        </w:rPr>
        <w:t>oman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 xml:space="preserve">a, </w:t>
      </w:r>
      <w:r w:rsidR="00000000">
        <w:rPr>
          <w:rFonts w:ascii="Arial" w:eastAsia="Arial" w:hAnsi="Arial" w:cs="Arial"/>
          <w:spacing w:val="-1"/>
          <w:sz w:val="22"/>
          <w:szCs w:val="22"/>
        </w:rPr>
        <w:t>S</w:t>
      </w:r>
      <w:r w:rsidR="00000000">
        <w:rPr>
          <w:rFonts w:ascii="Arial" w:eastAsia="Arial" w:hAnsi="Arial" w:cs="Arial"/>
          <w:sz w:val="22"/>
          <w:szCs w:val="22"/>
        </w:rPr>
        <w:t>cot</w:t>
      </w:r>
      <w:r w:rsidR="00000000">
        <w:rPr>
          <w:rFonts w:ascii="Arial" w:eastAsia="Arial" w:hAnsi="Arial" w:cs="Arial"/>
          <w:spacing w:val="-3"/>
          <w:sz w:val="22"/>
          <w:szCs w:val="22"/>
        </w:rPr>
        <w:t>l</w:t>
      </w:r>
      <w:r w:rsidR="00000000">
        <w:rPr>
          <w:rFonts w:ascii="Arial" w:eastAsia="Arial" w:hAnsi="Arial" w:cs="Arial"/>
          <w:sz w:val="22"/>
          <w:szCs w:val="22"/>
        </w:rPr>
        <w:t>a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d,</w:t>
      </w:r>
      <w:r w:rsidR="00000000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Sl</w:t>
      </w:r>
      <w:r w:rsidR="00000000">
        <w:rPr>
          <w:rFonts w:ascii="Arial" w:eastAsia="Arial" w:hAnsi="Arial" w:cs="Arial"/>
          <w:sz w:val="22"/>
          <w:szCs w:val="22"/>
        </w:rPr>
        <w:t>ov</w:t>
      </w:r>
      <w:r w:rsidR="00000000">
        <w:rPr>
          <w:rFonts w:ascii="Arial" w:eastAsia="Arial" w:hAnsi="Arial" w:cs="Arial"/>
          <w:spacing w:val="-1"/>
          <w:sz w:val="22"/>
          <w:szCs w:val="22"/>
        </w:rPr>
        <w:t>a</w:t>
      </w:r>
      <w:r w:rsidR="00000000">
        <w:rPr>
          <w:rFonts w:ascii="Arial" w:eastAsia="Arial" w:hAnsi="Arial" w:cs="Arial"/>
          <w:sz w:val="22"/>
          <w:szCs w:val="22"/>
        </w:rPr>
        <w:t>k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 xml:space="preserve">a, </w:t>
      </w:r>
      <w:r w:rsidR="00000000">
        <w:rPr>
          <w:rFonts w:ascii="Arial" w:eastAsia="Arial" w:hAnsi="Arial" w:cs="Arial"/>
          <w:spacing w:val="-1"/>
          <w:sz w:val="22"/>
          <w:szCs w:val="22"/>
        </w:rPr>
        <w:t>Sl</w:t>
      </w:r>
      <w:r w:rsidR="00000000">
        <w:rPr>
          <w:rFonts w:ascii="Arial" w:eastAsia="Arial" w:hAnsi="Arial" w:cs="Arial"/>
          <w:sz w:val="22"/>
          <w:szCs w:val="22"/>
        </w:rPr>
        <w:t>ov</w:t>
      </w:r>
      <w:r w:rsidR="00000000">
        <w:rPr>
          <w:rFonts w:ascii="Arial" w:eastAsia="Arial" w:hAnsi="Arial" w:cs="Arial"/>
          <w:spacing w:val="-1"/>
          <w:sz w:val="22"/>
          <w:szCs w:val="22"/>
        </w:rPr>
        <w:t>e</w:t>
      </w:r>
      <w:r w:rsidR="00000000">
        <w:rPr>
          <w:rFonts w:ascii="Arial" w:eastAsia="Arial" w:hAnsi="Arial" w:cs="Arial"/>
          <w:sz w:val="22"/>
          <w:szCs w:val="22"/>
        </w:rPr>
        <w:t>n</w:t>
      </w:r>
      <w:r w:rsidR="00000000">
        <w:rPr>
          <w:rFonts w:ascii="Arial" w:eastAsia="Arial" w:hAnsi="Arial" w:cs="Arial"/>
          <w:spacing w:val="-1"/>
          <w:sz w:val="22"/>
          <w:szCs w:val="22"/>
        </w:rPr>
        <w:t>i</w:t>
      </w:r>
      <w:r w:rsidR="00000000">
        <w:rPr>
          <w:rFonts w:ascii="Arial" w:eastAsia="Arial" w:hAnsi="Arial" w:cs="Arial"/>
          <w:sz w:val="22"/>
          <w:szCs w:val="22"/>
        </w:rPr>
        <w:t xml:space="preserve">a, </w:t>
      </w:r>
      <w:r w:rsidR="00000000">
        <w:rPr>
          <w:rFonts w:ascii="Arial" w:eastAsia="Arial" w:hAnsi="Arial" w:cs="Arial"/>
          <w:spacing w:val="-1"/>
          <w:sz w:val="22"/>
          <w:szCs w:val="22"/>
        </w:rPr>
        <w:t>S</w:t>
      </w:r>
      <w:r w:rsidR="00000000">
        <w:rPr>
          <w:rFonts w:ascii="Arial" w:eastAsia="Arial" w:hAnsi="Arial" w:cs="Arial"/>
          <w:sz w:val="22"/>
          <w:szCs w:val="22"/>
        </w:rPr>
        <w:t>p</w:t>
      </w:r>
      <w:r w:rsidR="00000000">
        <w:rPr>
          <w:rFonts w:ascii="Arial" w:eastAsia="Arial" w:hAnsi="Arial" w:cs="Arial"/>
          <w:spacing w:val="-1"/>
          <w:sz w:val="22"/>
          <w:szCs w:val="22"/>
        </w:rPr>
        <w:t>ai</w:t>
      </w:r>
      <w:r w:rsidR="00000000">
        <w:rPr>
          <w:rFonts w:ascii="Arial" w:eastAsia="Arial" w:hAnsi="Arial" w:cs="Arial"/>
          <w:sz w:val="22"/>
          <w:szCs w:val="22"/>
        </w:rPr>
        <w:t>n,</w:t>
      </w:r>
      <w:r w:rsidR="00000000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pacing w:val="-1"/>
          <w:sz w:val="22"/>
          <w:szCs w:val="22"/>
        </w:rPr>
        <w:t>Sw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1"/>
          <w:sz w:val="22"/>
          <w:szCs w:val="22"/>
        </w:rPr>
        <w:t>d</w:t>
      </w:r>
      <w:r w:rsidR="00000000">
        <w:rPr>
          <w:rFonts w:ascii="Arial" w:eastAsia="Arial" w:hAnsi="Arial" w:cs="Arial"/>
          <w:sz w:val="22"/>
          <w:szCs w:val="22"/>
        </w:rPr>
        <w:t>e</w:t>
      </w:r>
      <w:r w:rsidR="00000000">
        <w:rPr>
          <w:rFonts w:ascii="Arial" w:eastAsia="Arial" w:hAnsi="Arial" w:cs="Arial"/>
          <w:spacing w:val="-1"/>
          <w:sz w:val="22"/>
          <w:szCs w:val="22"/>
        </w:rPr>
        <w:t>n</w:t>
      </w:r>
      <w:r w:rsidR="00000000">
        <w:rPr>
          <w:rFonts w:ascii="Arial" w:eastAsia="Arial" w:hAnsi="Arial" w:cs="Arial"/>
          <w:sz w:val="22"/>
          <w:szCs w:val="22"/>
        </w:rPr>
        <w:t>.</w:t>
      </w:r>
    </w:p>
    <w:p w14:paraId="4E5DFC0A" w14:textId="77777777" w:rsidR="00591416" w:rsidRDefault="00591416">
      <w:pPr>
        <w:spacing w:line="200" w:lineRule="exact"/>
      </w:pPr>
    </w:p>
    <w:p w14:paraId="069AF642" w14:textId="77777777" w:rsidR="00591416" w:rsidRDefault="00591416">
      <w:pPr>
        <w:spacing w:line="200" w:lineRule="exact"/>
      </w:pPr>
    </w:p>
    <w:p w14:paraId="01E607AA" w14:textId="77777777" w:rsidR="00591416" w:rsidRDefault="00591416">
      <w:pPr>
        <w:spacing w:line="200" w:lineRule="exact"/>
      </w:pPr>
    </w:p>
    <w:p w14:paraId="70C0B562" w14:textId="77777777" w:rsidR="00591416" w:rsidRDefault="00591416">
      <w:pPr>
        <w:spacing w:line="200" w:lineRule="exact"/>
      </w:pPr>
    </w:p>
    <w:p w14:paraId="2BFB6C63" w14:textId="77777777" w:rsidR="00591416" w:rsidRDefault="00591416">
      <w:pPr>
        <w:spacing w:line="200" w:lineRule="exact"/>
      </w:pPr>
    </w:p>
    <w:p w14:paraId="6779DF37" w14:textId="77777777" w:rsidR="00591416" w:rsidRDefault="00591416">
      <w:pPr>
        <w:spacing w:before="6" w:line="240" w:lineRule="exact"/>
        <w:rPr>
          <w:sz w:val="24"/>
          <w:szCs w:val="24"/>
        </w:rPr>
      </w:pPr>
    </w:p>
    <w:p w14:paraId="4975253C" w14:textId="77777777" w:rsidR="00591416" w:rsidRDefault="00000000">
      <w:pPr>
        <w:spacing w:line="240" w:lineRule="exact"/>
        <w:ind w:left="2148" w:right="916" w:hanging="12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 TO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SUB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 E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PP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 FORM</w:t>
      </w:r>
    </w:p>
    <w:p w14:paraId="2E2249FC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747D248E" w14:textId="77777777" w:rsidR="00591416" w:rsidRDefault="00000000">
      <w:pPr>
        <w:ind w:left="2510" w:right="895" w:hanging="850"/>
        <w:rPr>
          <w:rFonts w:ascii="Arial" w:eastAsia="Arial" w:hAnsi="Arial" w:cs="Arial"/>
          <w:sz w:val="22"/>
          <w:szCs w:val="22"/>
        </w:rPr>
        <w:sectPr w:rsidR="00591416">
          <w:footerReference w:type="default" r:id="rId8"/>
          <w:type w:val="continuous"/>
          <w:pgSz w:w="11920" w:h="16840"/>
          <w:pgMar w:top="380" w:right="1320" w:bottom="280" w:left="920" w:header="720" w:footer="800" w:gutter="0"/>
          <w:pgNumType w:start="1"/>
          <w:cols w:space="720"/>
        </w:sect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must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i/>
          <w:sz w:val="22"/>
          <w:szCs w:val="22"/>
        </w:rPr>
        <w:t>e by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cie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, 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nf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d do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ume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s se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 xml:space="preserve">t by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7FF05DE2" w14:textId="77777777" w:rsidR="00591416" w:rsidRDefault="00000000">
      <w:pPr>
        <w:spacing w:before="81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 xml:space="preserve">1.       </w:t>
      </w:r>
      <w:r>
        <w:rPr>
          <w:rFonts w:ascii="Arial" w:eastAsia="Arial" w:hAnsi="Arial" w:cs="Arial"/>
          <w:b/>
          <w:spacing w:val="4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LS</w:t>
      </w:r>
    </w:p>
    <w:p w14:paraId="434EA282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3ABD355C" w14:textId="77777777" w:rsidR="00591416" w:rsidRDefault="00000000">
      <w:pPr>
        <w:spacing w:before="37" w:line="240" w:lineRule="exact"/>
        <w:ind w:left="808" w:right="8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gin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you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 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7B4E5FD" w14:textId="77777777" w:rsidR="00591416" w:rsidRDefault="00591416">
      <w:pPr>
        <w:spacing w:before="14" w:line="240" w:lineRule="exact"/>
        <w:rPr>
          <w:sz w:val="24"/>
          <w:szCs w:val="24"/>
        </w:rPr>
      </w:pPr>
    </w:p>
    <w:p w14:paraId="41E7CD0A" w14:textId="77777777" w:rsidR="00591416" w:rsidRDefault="00000000">
      <w:pPr>
        <w:spacing w:line="240" w:lineRule="exact"/>
        <w:ind w:left="808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ding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more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hree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hs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74B1BFF6" w14:textId="77777777" w:rsidR="00591416" w:rsidRDefault="00591416">
      <w:pPr>
        <w:spacing w:before="2" w:line="100" w:lineRule="exact"/>
        <w:rPr>
          <w:sz w:val="10"/>
          <w:szCs w:val="10"/>
        </w:rPr>
      </w:pPr>
    </w:p>
    <w:p w14:paraId="621E3D92" w14:textId="77777777" w:rsidR="00591416" w:rsidRDefault="00591416">
      <w:pPr>
        <w:spacing w:line="200" w:lineRule="exact"/>
      </w:pPr>
    </w:p>
    <w:p w14:paraId="3D2CF7F6" w14:textId="77777777" w:rsidR="00591416" w:rsidRDefault="00591416">
      <w:pPr>
        <w:spacing w:line="200" w:lineRule="exact"/>
      </w:pPr>
    </w:p>
    <w:p w14:paraId="01315DC1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2.       </w:t>
      </w:r>
      <w:r>
        <w:rPr>
          <w:rFonts w:ascii="Arial" w:eastAsia="Arial" w:hAnsi="Arial" w:cs="Arial"/>
          <w:b/>
          <w:spacing w:val="4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ERENC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5DE6703B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6C6C6D56" w14:textId="77777777" w:rsidR="00591416" w:rsidRDefault="00000000">
      <w:pPr>
        <w:spacing w:before="32"/>
        <w:ind w:left="1180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a) </w:t>
      </w:r>
      <w:proofErr w:type="gramStart"/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hree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ake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compe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6AB62BF" w14:textId="77777777" w:rsidR="00591416" w:rsidRDefault="00591416">
      <w:pPr>
        <w:spacing w:before="12" w:line="240" w:lineRule="exact"/>
        <w:rPr>
          <w:sz w:val="24"/>
          <w:szCs w:val="24"/>
        </w:rPr>
      </w:pPr>
    </w:p>
    <w:p w14:paraId="47F7FF72" w14:textId="77777777" w:rsidR="00591416" w:rsidRDefault="00000000">
      <w:pPr>
        <w:ind w:left="1180" w:right="77" w:hanging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fi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ve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*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proofErr w:type="gramEnd"/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are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as  a 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awy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or 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d.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100F8BE3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3F764447" w14:textId="77777777" w:rsidR="00591416" w:rsidRDefault="00000000">
      <w:pPr>
        <w:spacing w:line="240" w:lineRule="exact"/>
        <w:ind w:left="1180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LY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you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er.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37263634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4FFA3DA2" w14:textId="77777777" w:rsidR="00591416" w:rsidRDefault="00000000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 you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E1B5A66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0A67E023" w14:textId="77777777" w:rsidR="00591416" w:rsidRDefault="00000000">
      <w:pPr>
        <w:ind w:left="1233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company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proofErr w:type="gramStart"/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ars,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*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yer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14:paraId="4E0E5377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16A4D147" w14:textId="77777777" w:rsidR="00591416" w:rsidRDefault="00000000">
      <w:pPr>
        <w:ind w:left="1233" w:right="71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ad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n: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</w:p>
    <w:p w14:paraId="4BFD4A7D" w14:textId="77777777" w:rsidR="00591416" w:rsidRDefault="00591416">
      <w:pPr>
        <w:spacing w:before="2" w:line="240" w:lineRule="exact"/>
        <w:rPr>
          <w:sz w:val="24"/>
          <w:szCs w:val="24"/>
        </w:rPr>
      </w:pPr>
    </w:p>
    <w:p w14:paraId="4F1F7201" w14:textId="77777777" w:rsidR="00591416" w:rsidRDefault="00000000">
      <w:pPr>
        <w:ind w:left="1180" w:right="75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e)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rs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w</w:t>
      </w:r>
      <w:r>
        <w:rPr>
          <w:rFonts w:ascii="Arial" w:eastAsia="Arial" w:hAnsi="Arial" w:cs="Arial"/>
          <w:b/>
          <w:sz w:val="22"/>
          <w:szCs w:val="22"/>
        </w:rPr>
        <w:t>ho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if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on 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ere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re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7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 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‘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’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nsy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‘P</w:t>
      </w:r>
      <w:r>
        <w:rPr>
          <w:rFonts w:ascii="Arial" w:eastAsia="Arial" w:hAnsi="Arial" w:cs="Arial"/>
          <w:spacing w:val="1"/>
          <w:sz w:val="22"/>
          <w:szCs w:val="22"/>
        </w:rPr>
        <w:t>QE</w:t>
      </w:r>
      <w:r>
        <w:rPr>
          <w:rFonts w:ascii="Arial" w:eastAsia="Arial" w:hAnsi="Arial" w:cs="Arial"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04656CFB" w14:textId="77777777" w:rsidR="00591416" w:rsidRDefault="00591416">
      <w:pPr>
        <w:spacing w:before="5" w:line="100" w:lineRule="exact"/>
        <w:rPr>
          <w:sz w:val="10"/>
          <w:szCs w:val="10"/>
        </w:rPr>
      </w:pPr>
    </w:p>
    <w:p w14:paraId="421279C7" w14:textId="77777777" w:rsidR="00591416" w:rsidRDefault="00591416">
      <w:pPr>
        <w:spacing w:line="200" w:lineRule="exact"/>
      </w:pPr>
    </w:p>
    <w:p w14:paraId="59D6A1A8" w14:textId="77777777" w:rsidR="00591416" w:rsidRDefault="00591416">
      <w:pPr>
        <w:spacing w:line="200" w:lineRule="exact"/>
      </w:pPr>
    </w:p>
    <w:p w14:paraId="1A04861F" w14:textId="77777777" w:rsidR="00591416" w:rsidRDefault="00000000">
      <w:pPr>
        <w:ind w:left="118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erees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3A9A0FCE" w14:textId="77777777" w:rsidR="00591416" w:rsidRDefault="00591416">
      <w:pPr>
        <w:spacing w:before="4" w:line="100" w:lineRule="exact"/>
        <w:rPr>
          <w:sz w:val="10"/>
          <w:szCs w:val="10"/>
        </w:rPr>
      </w:pPr>
    </w:p>
    <w:p w14:paraId="435D22AF" w14:textId="77777777" w:rsidR="00591416" w:rsidRDefault="00591416">
      <w:pPr>
        <w:spacing w:line="200" w:lineRule="exact"/>
      </w:pPr>
    </w:p>
    <w:p w14:paraId="67086D09" w14:textId="77777777" w:rsidR="00591416" w:rsidRDefault="00591416">
      <w:pPr>
        <w:spacing w:line="200" w:lineRule="exact"/>
      </w:pPr>
    </w:p>
    <w:p w14:paraId="494BEDD3" w14:textId="77777777" w:rsidR="00591416" w:rsidRDefault="00000000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14:paraId="00EFA5A7" w14:textId="77777777" w:rsidR="00591416" w:rsidRDefault="00591416">
      <w:pPr>
        <w:spacing w:before="6" w:line="100" w:lineRule="exact"/>
        <w:rPr>
          <w:sz w:val="10"/>
          <w:szCs w:val="10"/>
        </w:rPr>
      </w:pPr>
    </w:p>
    <w:p w14:paraId="04B29DA9" w14:textId="77777777" w:rsidR="00591416" w:rsidRDefault="00591416">
      <w:pPr>
        <w:spacing w:line="200" w:lineRule="exact"/>
      </w:pPr>
    </w:p>
    <w:p w14:paraId="53571364" w14:textId="77777777" w:rsidR="00591416" w:rsidRDefault="00591416">
      <w:pPr>
        <w:spacing w:line="200" w:lineRule="exact"/>
      </w:pPr>
    </w:p>
    <w:p w14:paraId="4E8FD51A" w14:textId="77777777" w:rsidR="00591416" w:rsidRDefault="00000000">
      <w:pPr>
        <w:ind w:left="1233" w:right="80" w:hanging="425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1180" w:right="1320" w:bottom="280" w:left="920" w:header="0" w:footer="80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proofErr w:type="gramEnd"/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7EEF2500" w14:textId="77777777" w:rsidR="00591416" w:rsidRDefault="00000000">
      <w:pPr>
        <w:spacing w:before="66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 xml:space="preserve">3.      </w:t>
      </w:r>
      <w:r>
        <w:rPr>
          <w:rFonts w:ascii="Arial" w:eastAsia="Arial" w:hAnsi="Arial" w:cs="Arial"/>
          <w:b/>
          <w:spacing w:val="5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CER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D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Y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376B7A0B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3135DA61" w14:textId="73087DE0" w:rsidR="00591416" w:rsidRDefault="00E14CFD">
      <w:pPr>
        <w:spacing w:before="32"/>
        <w:ind w:left="808" w:right="77"/>
        <w:rPr>
          <w:rFonts w:ascii="Arial" w:eastAsia="Arial" w:hAnsi="Arial" w:cs="Arial"/>
          <w:sz w:val="22"/>
          <w:szCs w:val="22"/>
        </w:rPr>
      </w:pPr>
      <w:r w:rsidRPr="00E14CFD">
        <w:rPr>
          <w:rFonts w:ascii="Arial" w:eastAsia="Arial" w:hAnsi="Arial" w:cs="Arial"/>
          <w:spacing w:val="1"/>
          <w:sz w:val="22"/>
          <w:szCs w:val="22"/>
        </w:rPr>
        <w:t>Applicants are required to submit the below – certified copies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7A0781AB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0D067370" w14:textId="77777777" w:rsidR="00591416" w:rsidRDefault="00000000">
      <w:pPr>
        <w:ind w:left="1233" w:right="83" w:hanging="3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sa stamps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 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d.</w:t>
      </w:r>
    </w:p>
    <w:p w14:paraId="4B873BF8" w14:textId="77777777" w:rsidR="00591416" w:rsidRDefault="00591416">
      <w:pPr>
        <w:spacing w:before="3" w:line="120" w:lineRule="exact"/>
        <w:rPr>
          <w:sz w:val="13"/>
          <w:szCs w:val="13"/>
        </w:rPr>
      </w:pPr>
    </w:p>
    <w:p w14:paraId="1E148059" w14:textId="77777777" w:rsidR="00591416" w:rsidRDefault="00591416">
      <w:pPr>
        <w:spacing w:line="200" w:lineRule="exact"/>
      </w:pPr>
    </w:p>
    <w:p w14:paraId="138C955A" w14:textId="77777777" w:rsidR="00591416" w:rsidRDefault="00591416">
      <w:pPr>
        <w:spacing w:line="200" w:lineRule="exact"/>
      </w:pPr>
    </w:p>
    <w:p w14:paraId="134A47F5" w14:textId="77777777" w:rsidR="00591416" w:rsidRDefault="00000000">
      <w:pPr>
        <w:spacing w:line="240" w:lineRule="exact"/>
        <w:ind w:left="1233" w:right="79" w:hanging="3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s)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  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n(s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hin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3B74691" w14:textId="77777777" w:rsidR="00591416" w:rsidRDefault="00591416">
      <w:pPr>
        <w:spacing w:before="2" w:line="100" w:lineRule="exact"/>
        <w:rPr>
          <w:sz w:val="10"/>
          <w:szCs w:val="10"/>
        </w:rPr>
      </w:pPr>
    </w:p>
    <w:p w14:paraId="491AE3DE" w14:textId="77777777" w:rsidR="00591416" w:rsidRDefault="00591416">
      <w:pPr>
        <w:spacing w:line="200" w:lineRule="exact"/>
      </w:pPr>
    </w:p>
    <w:p w14:paraId="27A4A885" w14:textId="77777777" w:rsidR="00591416" w:rsidRDefault="00591416">
      <w:pPr>
        <w:spacing w:line="200" w:lineRule="exact"/>
      </w:pPr>
    </w:p>
    <w:p w14:paraId="72E1CD3B" w14:textId="77777777" w:rsidR="00591416" w:rsidRDefault="00000000">
      <w:pPr>
        <w:ind w:left="1233" w:right="77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gree 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ifi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</w:p>
    <w:p w14:paraId="5B8B453F" w14:textId="77777777" w:rsidR="00591416" w:rsidRDefault="00591416">
      <w:pPr>
        <w:spacing w:before="5" w:line="100" w:lineRule="exact"/>
        <w:rPr>
          <w:sz w:val="10"/>
          <w:szCs w:val="10"/>
        </w:rPr>
      </w:pPr>
    </w:p>
    <w:p w14:paraId="08EC629F" w14:textId="77777777" w:rsidR="00591416" w:rsidRDefault="00591416">
      <w:pPr>
        <w:spacing w:line="200" w:lineRule="exact"/>
      </w:pPr>
    </w:p>
    <w:p w14:paraId="6F903457" w14:textId="77777777" w:rsidR="00591416" w:rsidRDefault="00591416">
      <w:pPr>
        <w:spacing w:line="200" w:lineRule="exact"/>
      </w:pPr>
    </w:p>
    <w:p w14:paraId="0A34F1DC" w14:textId="77777777" w:rsidR="00591416" w:rsidRDefault="00000000">
      <w:pPr>
        <w:ind w:left="1180" w:right="8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 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yer,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 xml:space="preserve">gh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you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yer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procal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procal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uris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your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2C2F28F7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28434D5F" w14:textId="77777777" w:rsidR="00591416" w:rsidRDefault="00000000">
      <w:pPr>
        <w:ind w:left="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NB</w:t>
      </w:r>
    </w:p>
    <w:p w14:paraId="38FBED7C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33D27BD3" w14:textId="77777777" w:rsidR="00591416" w:rsidRDefault="00000000">
      <w:pPr>
        <w:ind w:left="1168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amp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pted.</w:t>
      </w:r>
    </w:p>
    <w:p w14:paraId="2CE515F6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6B883CB5" w14:textId="77777777" w:rsidR="00591416" w:rsidRDefault="00000000">
      <w:pPr>
        <w:ind w:left="1168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ake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rue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py</w:t>
      </w:r>
      <w:r>
        <w:rPr>
          <w:rFonts w:ascii="Arial" w:eastAsia="Arial" w:hAnsi="Arial" w:cs="Arial"/>
          <w:b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 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ment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ed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re</w:t>
      </w:r>
      <w:r>
        <w:rPr>
          <w:rFonts w:ascii="Arial" w:eastAsia="Arial" w:hAnsi="Arial" w:cs="Arial"/>
          <w:b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otary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-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he</w:t>
      </w:r>
      <w:r>
        <w:rPr>
          <w:rFonts w:ascii="Arial" w:eastAsia="Arial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me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atu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e.  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and addr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ota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pacing w:val="-1"/>
          <w:sz w:val="22"/>
          <w:szCs w:val="22"/>
        </w:rPr>
        <w:t>Si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ato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y.</w:t>
      </w:r>
    </w:p>
    <w:p w14:paraId="648DCA63" w14:textId="77777777" w:rsidR="00591416" w:rsidRDefault="00591416">
      <w:pPr>
        <w:spacing w:before="10" w:line="140" w:lineRule="exact"/>
        <w:rPr>
          <w:sz w:val="15"/>
          <w:szCs w:val="15"/>
        </w:rPr>
      </w:pPr>
    </w:p>
    <w:p w14:paraId="2E9A21B1" w14:textId="77777777" w:rsidR="00591416" w:rsidRDefault="00591416">
      <w:pPr>
        <w:spacing w:line="200" w:lineRule="exact"/>
      </w:pPr>
    </w:p>
    <w:p w14:paraId="6A0B4217" w14:textId="77777777" w:rsidR="00591416" w:rsidRDefault="00591416">
      <w:pPr>
        <w:spacing w:line="200" w:lineRule="exact"/>
      </w:pPr>
    </w:p>
    <w:p w14:paraId="4CF34E70" w14:textId="77777777" w:rsidR="00591416" w:rsidRDefault="00591416">
      <w:pPr>
        <w:spacing w:line="200" w:lineRule="exact"/>
      </w:pPr>
    </w:p>
    <w:p w14:paraId="2D14EF9D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4.             </w:t>
      </w:r>
      <w:r>
        <w:rPr>
          <w:rFonts w:ascii="Arial" w:eastAsia="Arial" w:hAnsi="Arial" w:cs="Arial"/>
          <w:b/>
          <w:spacing w:val="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CH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</w:p>
    <w:p w14:paraId="1739141B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03C520E3" w14:textId="77777777" w:rsidR="00591416" w:rsidRDefault="00000000">
      <w:pPr>
        <w:spacing w:before="32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NB</w:t>
      </w:r>
    </w:p>
    <w:p w14:paraId="3C8B461C" w14:textId="77777777" w:rsidR="00591416" w:rsidRDefault="00000000">
      <w:pPr>
        <w:spacing w:before="2" w:line="240" w:lineRule="exact"/>
        <w:ind w:left="1180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py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460D6901" w14:textId="77777777" w:rsidR="00591416" w:rsidRDefault="00000000">
      <w:pPr>
        <w:spacing w:line="240" w:lineRule="exact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 declar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B82141F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184AAB0D" w14:textId="77777777" w:rsidR="00591416" w:rsidRDefault="00000000">
      <w:pPr>
        <w:ind w:left="4966" w:right="45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`</w:t>
      </w:r>
    </w:p>
    <w:p w14:paraId="0390D7A3" w14:textId="77777777" w:rsidR="00591416" w:rsidRDefault="00591416">
      <w:pPr>
        <w:spacing w:before="6" w:line="100" w:lineRule="exact"/>
        <w:rPr>
          <w:sz w:val="10"/>
          <w:szCs w:val="10"/>
        </w:rPr>
      </w:pPr>
    </w:p>
    <w:p w14:paraId="66AD2762" w14:textId="77777777" w:rsidR="00591416" w:rsidRDefault="00591416">
      <w:pPr>
        <w:spacing w:line="200" w:lineRule="exact"/>
      </w:pPr>
    </w:p>
    <w:p w14:paraId="1BCCCA06" w14:textId="77777777" w:rsidR="00591416" w:rsidRDefault="00591416">
      <w:pPr>
        <w:spacing w:line="200" w:lineRule="exact"/>
      </w:pPr>
    </w:p>
    <w:p w14:paraId="1A6EFF7B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             </w:t>
      </w:r>
      <w:r>
        <w:rPr>
          <w:rFonts w:ascii="Arial" w:eastAsia="Arial" w:hAnsi="Arial" w:cs="Arial"/>
          <w:spacing w:val="6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TORY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VENC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Y</w:t>
      </w:r>
    </w:p>
    <w:p w14:paraId="2F4BC71C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09224435" w14:textId="77777777" w:rsidR="00591416" w:rsidRDefault="00000000">
      <w:pPr>
        <w:spacing w:before="32"/>
        <w:ind w:left="1233" w:right="81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940" w:right="1320" w:bottom="280" w:left="920" w:header="0" w:footer="8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nly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 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29F603A" w14:textId="77777777" w:rsidR="00591416" w:rsidRDefault="00000000">
      <w:pPr>
        <w:spacing w:before="66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 xml:space="preserve">6.            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LISH</w:t>
      </w:r>
      <w:r>
        <w:rPr>
          <w:rFonts w:ascii="Arial" w:eastAsia="Arial" w:hAnsi="Arial" w:cs="Arial"/>
          <w:b/>
          <w:spacing w:val="59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</w:p>
    <w:p w14:paraId="373B42AC" w14:textId="77777777" w:rsidR="00591416" w:rsidRDefault="00591416">
      <w:pPr>
        <w:spacing w:line="200" w:lineRule="exact"/>
      </w:pPr>
    </w:p>
    <w:p w14:paraId="7779A3C3" w14:textId="77777777" w:rsidR="00591416" w:rsidRDefault="00591416">
      <w:pPr>
        <w:spacing w:line="280" w:lineRule="exact"/>
        <w:rPr>
          <w:sz w:val="28"/>
          <w:szCs w:val="28"/>
        </w:rPr>
      </w:pPr>
    </w:p>
    <w:p w14:paraId="108C7A89" w14:textId="77777777" w:rsidR="00591416" w:rsidRDefault="00000000">
      <w:pPr>
        <w:spacing w:before="32" w:line="359" w:lineRule="auto"/>
        <w:ind w:left="1128" w:right="76" w:hanging="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 co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e).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copy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784595A2" w14:textId="77777777" w:rsidR="00591416" w:rsidRDefault="00591416">
      <w:pPr>
        <w:spacing w:before="16" w:line="240" w:lineRule="exact"/>
        <w:rPr>
          <w:sz w:val="24"/>
          <w:szCs w:val="24"/>
        </w:rPr>
      </w:pPr>
    </w:p>
    <w:p w14:paraId="208A6D14" w14:textId="77777777" w:rsidR="00591416" w:rsidRDefault="00000000">
      <w:pPr>
        <w:ind w:left="1094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 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e,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amped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79874A3D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56380C48" w14:textId="77777777" w:rsidR="00591416" w:rsidRDefault="00000000">
      <w:pPr>
        <w:ind w:left="1094" w:right="80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NB.</w:t>
      </w:r>
    </w:p>
    <w:p w14:paraId="3F3C0564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7CA7A1FE" w14:textId="77777777" w:rsidR="00591416" w:rsidRDefault="00000000">
      <w:pPr>
        <w:ind w:left="1094" w:right="77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940" w:right="1420" w:bottom="280" w:left="920" w:header="0" w:footer="80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py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ntly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ether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45FE9737" w14:textId="77777777" w:rsidR="00591416" w:rsidRDefault="00000000">
      <w:pPr>
        <w:spacing w:before="81" w:line="240" w:lineRule="exact"/>
        <w:ind w:left="3724" w:right="37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lastRenderedPageBreak/>
        <w:t>IM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52FC0241" w14:textId="77777777" w:rsidR="00591416" w:rsidRDefault="00591416">
      <w:pPr>
        <w:spacing w:line="200" w:lineRule="exact"/>
      </w:pPr>
    </w:p>
    <w:p w14:paraId="28EF5952" w14:textId="77777777" w:rsidR="00591416" w:rsidRDefault="00591416">
      <w:pPr>
        <w:spacing w:before="18" w:line="260" w:lineRule="exact"/>
        <w:rPr>
          <w:sz w:val="26"/>
          <w:szCs w:val="26"/>
        </w:rPr>
      </w:pPr>
    </w:p>
    <w:p w14:paraId="0142733D" w14:textId="77777777" w:rsidR="00591416" w:rsidRDefault="00000000">
      <w:pPr>
        <w:spacing w:before="32"/>
        <w:ind w:left="1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be </w:t>
      </w:r>
      <w:r>
        <w:rPr>
          <w:rFonts w:ascii="Arial" w:eastAsia="Arial" w:hAnsi="Arial" w:cs="Arial"/>
          <w:b/>
          <w:sz w:val="22"/>
          <w:szCs w:val="22"/>
        </w:rPr>
        <w:t>by 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D4B9378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07655829" w14:textId="77777777" w:rsidR="00591416" w:rsidRDefault="00000000">
      <w:pPr>
        <w:spacing w:line="480" w:lineRule="auto"/>
        <w:ind w:left="162" w:right="212" w:firstLine="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Law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by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ety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 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s.</w:t>
      </w:r>
    </w:p>
    <w:p w14:paraId="55F3DBC2" w14:textId="77777777" w:rsidR="00591416" w:rsidRDefault="00000000">
      <w:pPr>
        <w:spacing w:before="4"/>
        <w:ind w:left="460" w:right="81" w:hanging="2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ety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ety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y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07428A88" w14:textId="77777777" w:rsidR="00591416" w:rsidRDefault="00591416">
      <w:pPr>
        <w:spacing w:before="3" w:line="280" w:lineRule="exact"/>
        <w:rPr>
          <w:sz w:val="28"/>
          <w:szCs w:val="28"/>
        </w:rPr>
      </w:pPr>
    </w:p>
    <w:p w14:paraId="1EC929D9" w14:textId="77777777" w:rsidR="00591416" w:rsidRDefault="00000000">
      <w:pPr>
        <w:spacing w:line="240" w:lineRule="exact"/>
        <w:ind w:left="460" w:right="8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26572447" w14:textId="77777777" w:rsidR="00591416" w:rsidRDefault="00591416">
      <w:pPr>
        <w:spacing w:before="16" w:line="260" w:lineRule="exact"/>
        <w:rPr>
          <w:sz w:val="26"/>
          <w:szCs w:val="26"/>
        </w:rPr>
      </w:pPr>
    </w:p>
    <w:p w14:paraId="78178557" w14:textId="77777777" w:rsidR="00591416" w:rsidRDefault="00000000">
      <w:pPr>
        <w:ind w:left="460" w:right="23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39635ABC" w14:textId="77777777" w:rsidR="00591416" w:rsidRDefault="00591416">
      <w:pPr>
        <w:spacing w:before="16" w:line="240" w:lineRule="exact"/>
        <w:rPr>
          <w:sz w:val="24"/>
          <w:szCs w:val="24"/>
        </w:rPr>
      </w:pPr>
    </w:p>
    <w:p w14:paraId="339CA927" w14:textId="77777777" w:rsidR="00591416" w:rsidRDefault="00000000">
      <w:pPr>
        <w:spacing w:line="240" w:lineRule="exact"/>
        <w:ind w:left="460" w:right="4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or a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ral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 €100</w:t>
      </w:r>
    </w:p>
    <w:p w14:paraId="1C120241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79ED3D38" w14:textId="77777777" w:rsidR="00591416" w:rsidRDefault="00000000">
      <w:pPr>
        <w:ind w:left="4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.</w:t>
      </w:r>
    </w:p>
    <w:p w14:paraId="1D5283BC" w14:textId="77777777" w:rsidR="00591416" w:rsidRDefault="00591416">
      <w:pPr>
        <w:spacing w:before="10" w:line="140" w:lineRule="exact"/>
        <w:rPr>
          <w:sz w:val="15"/>
          <w:szCs w:val="15"/>
        </w:rPr>
      </w:pPr>
    </w:p>
    <w:p w14:paraId="0194767A" w14:textId="77777777" w:rsidR="00591416" w:rsidRDefault="00591416">
      <w:pPr>
        <w:spacing w:line="200" w:lineRule="exact"/>
      </w:pPr>
    </w:p>
    <w:p w14:paraId="3791DC1F" w14:textId="77777777" w:rsidR="00591416" w:rsidRDefault="00591416">
      <w:pPr>
        <w:spacing w:line="200" w:lineRule="exact"/>
      </w:pPr>
    </w:p>
    <w:p w14:paraId="71B654C5" w14:textId="77777777" w:rsidR="00591416" w:rsidRDefault="00591416">
      <w:pPr>
        <w:spacing w:line="200" w:lineRule="exact"/>
      </w:pPr>
    </w:p>
    <w:p w14:paraId="7ADF081E" w14:textId="77777777" w:rsidR="00591416" w:rsidRDefault="00000000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7)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</w:p>
    <w:p w14:paraId="59475F28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221A6FE7" w14:textId="77777777" w:rsidR="00591416" w:rsidRDefault="00000000">
      <w:pPr>
        <w:ind w:left="59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pl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ca</w:t>
      </w:r>
      <w:r>
        <w:rPr>
          <w:rFonts w:ascii="Arial" w:eastAsia="Arial" w:hAnsi="Arial" w:cs="Arial"/>
          <w:b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 f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 E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gib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ty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€</w:t>
      </w:r>
      <w:r>
        <w:rPr>
          <w:rFonts w:ascii="Arial" w:eastAsia="Arial" w:hAnsi="Arial" w:cs="Arial"/>
          <w:b/>
          <w:sz w:val="28"/>
          <w:szCs w:val="28"/>
        </w:rPr>
        <w:t>525</w:t>
      </w:r>
    </w:p>
    <w:p w14:paraId="6B43B9BF" w14:textId="77777777" w:rsidR="00591416" w:rsidRDefault="00591416">
      <w:pPr>
        <w:spacing w:before="5" w:line="120" w:lineRule="exact"/>
        <w:rPr>
          <w:sz w:val="12"/>
          <w:szCs w:val="12"/>
        </w:rPr>
      </w:pPr>
    </w:p>
    <w:p w14:paraId="2039C382" w14:textId="77777777" w:rsidR="00591416" w:rsidRDefault="00591416">
      <w:pPr>
        <w:spacing w:line="200" w:lineRule="exact"/>
      </w:pPr>
    </w:p>
    <w:p w14:paraId="630E1416" w14:textId="77777777" w:rsidR="00591416" w:rsidRDefault="00000000">
      <w:pPr>
        <w:ind w:left="5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by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k D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E25833C" w14:textId="77777777" w:rsidR="00591416" w:rsidRDefault="00000000">
      <w:pPr>
        <w:spacing w:line="240" w:lineRule="exact"/>
        <w:ind w:left="5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k deta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 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 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ed on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req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t: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</w:p>
    <w:p w14:paraId="70285635" w14:textId="77777777" w:rsidR="00591416" w:rsidRDefault="00591416">
      <w:pPr>
        <w:spacing w:before="1" w:line="100" w:lineRule="exact"/>
        <w:rPr>
          <w:sz w:val="10"/>
          <w:szCs w:val="10"/>
        </w:rPr>
      </w:pPr>
    </w:p>
    <w:p w14:paraId="56801F0C" w14:textId="77777777" w:rsidR="00591416" w:rsidRDefault="00591416">
      <w:pPr>
        <w:spacing w:line="200" w:lineRule="exact"/>
      </w:pPr>
    </w:p>
    <w:p w14:paraId="0C33E980" w14:textId="77777777" w:rsidR="00591416" w:rsidRDefault="00591416">
      <w:pPr>
        <w:spacing w:line="200" w:lineRule="exact"/>
      </w:pPr>
    </w:p>
    <w:p w14:paraId="3E919AAF" w14:textId="77777777" w:rsidR="00591416" w:rsidRDefault="00000000">
      <w:pPr>
        <w:ind w:left="5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ng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 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 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proofErr w:type="gramEnd"/>
    </w:p>
    <w:p w14:paraId="72E7F47A" w14:textId="77777777" w:rsidR="00591416" w:rsidRDefault="00000000">
      <w:pPr>
        <w:spacing w:line="240" w:lineRule="exact"/>
        <w:ind w:left="528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 L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mbo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rg,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79AE268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1BEC93D0" w14:textId="77777777" w:rsidR="00591416" w:rsidRDefault="00000000">
      <w:pPr>
        <w:spacing w:line="240" w:lineRule="exact"/>
        <w:ind w:left="100" w:right="200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1180" w:right="1320" w:bottom="280" w:left="920" w:header="0" w:footer="8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 xml:space="preserve">ou 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 receive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ke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ft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er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req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ments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 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ste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5DEF58D8" w14:textId="77777777" w:rsidR="00591416" w:rsidRDefault="00000000">
      <w:pPr>
        <w:spacing w:before="66" w:line="240" w:lineRule="exact"/>
        <w:ind w:left="26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lastRenderedPageBreak/>
        <w:t>EXE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42303ED8" w14:textId="77777777" w:rsidR="00591416" w:rsidRDefault="00591416">
      <w:pPr>
        <w:spacing w:before="3" w:line="140" w:lineRule="exact"/>
        <w:rPr>
          <w:sz w:val="15"/>
          <w:szCs w:val="15"/>
        </w:rPr>
      </w:pPr>
    </w:p>
    <w:p w14:paraId="4FE7BF48" w14:textId="77777777" w:rsidR="00591416" w:rsidRDefault="00591416">
      <w:pPr>
        <w:spacing w:line="200" w:lineRule="exact"/>
      </w:pPr>
    </w:p>
    <w:p w14:paraId="08A20CB2" w14:textId="77777777" w:rsidR="00591416" w:rsidRDefault="00000000">
      <w:pPr>
        <w:spacing w:before="32"/>
        <w:ind w:left="12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can 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 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experi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 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4BCDAC7B" w14:textId="77777777" w:rsidR="00591416" w:rsidRDefault="00591416">
      <w:pPr>
        <w:spacing w:before="20" w:line="260" w:lineRule="exact"/>
        <w:rPr>
          <w:sz w:val="26"/>
          <w:szCs w:val="26"/>
        </w:rPr>
      </w:pPr>
    </w:p>
    <w:p w14:paraId="2C5EBDC8" w14:textId="77777777" w:rsidR="00591416" w:rsidRDefault="00000000">
      <w:pPr>
        <w:ind w:left="120" w:right="64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proofErr w:type="gramEnd"/>
    </w:p>
    <w:p w14:paraId="49A365FE" w14:textId="77777777" w:rsidR="00591416" w:rsidRDefault="00591416">
      <w:pPr>
        <w:spacing w:before="19" w:line="220" w:lineRule="exact"/>
        <w:rPr>
          <w:sz w:val="22"/>
          <w:szCs w:val="22"/>
        </w:rPr>
      </w:pPr>
    </w:p>
    <w:p w14:paraId="1C8C8DED" w14:textId="77777777" w:rsidR="00591416" w:rsidRDefault="00000000">
      <w:pPr>
        <w:ind w:left="840" w:right="80" w:hanging="732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spacing w:val="1"/>
        </w:rPr>
        <w:t>(1</w:t>
      </w:r>
      <w:r>
        <w:rPr>
          <w:b/>
        </w:rPr>
        <w:t xml:space="preserve">)        </w:t>
      </w:r>
      <w:r>
        <w:rPr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she  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ach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es  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72D8FF8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09F8F2E4" w14:textId="77777777" w:rsidR="00591416" w:rsidRDefault="00000000">
      <w:pPr>
        <w:ind w:left="819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st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experi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14:paraId="2E8AC77B" w14:textId="77777777" w:rsidR="00591416" w:rsidRDefault="00591416">
      <w:pPr>
        <w:spacing w:before="14" w:line="240" w:lineRule="exact"/>
        <w:rPr>
          <w:sz w:val="24"/>
          <w:szCs w:val="24"/>
        </w:rPr>
      </w:pPr>
    </w:p>
    <w:p w14:paraId="1D138B6F" w14:textId="77777777" w:rsidR="00591416" w:rsidRDefault="00000000">
      <w:pPr>
        <w:ind w:left="819" w:right="8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ompany 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urce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11D8DB52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4762A2E5" w14:textId="77777777" w:rsidR="00591416" w:rsidRDefault="00000000">
      <w:pPr>
        <w:spacing w:line="240" w:lineRule="exact"/>
        <w:ind w:left="819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company</w:t>
      </w:r>
      <w:r>
        <w:rPr>
          <w:rFonts w:ascii="Arial" w:eastAsia="Arial" w:hAnsi="Arial" w:cs="Arial"/>
          <w:spacing w:val="-2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erees’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be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2E0FF752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358FCD3F" w14:textId="77777777" w:rsidR="00591416" w:rsidRDefault="00000000">
      <w:pPr>
        <w:ind w:left="108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2)    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14:paraId="68C1B629" w14:textId="77777777" w:rsidR="00591416" w:rsidRDefault="00000000">
      <w:pPr>
        <w:spacing w:before="1"/>
        <w:ind w:left="819" w:right="64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14:paraId="6A763FA6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5574ADB4" w14:textId="77777777" w:rsidR="00591416" w:rsidRDefault="00000000">
      <w:pPr>
        <w:ind w:left="81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7838A987" w14:textId="77777777" w:rsidR="00591416" w:rsidRDefault="00000000">
      <w:pPr>
        <w:spacing w:before="1"/>
        <w:ind w:left="819" w:right="44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</w:p>
    <w:p w14:paraId="30CCA9C3" w14:textId="77777777" w:rsidR="00591416" w:rsidRDefault="00591416">
      <w:pPr>
        <w:spacing w:before="14" w:line="240" w:lineRule="exact"/>
        <w:rPr>
          <w:sz w:val="24"/>
          <w:szCs w:val="24"/>
        </w:rPr>
      </w:pPr>
    </w:p>
    <w:p w14:paraId="36997249" w14:textId="77777777" w:rsidR="00591416" w:rsidRDefault="00000000">
      <w:pPr>
        <w:ind w:left="819" w:right="84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</w:p>
    <w:p w14:paraId="37C22932" w14:textId="77777777" w:rsidR="00591416" w:rsidRDefault="00000000">
      <w:pPr>
        <w:spacing w:line="240" w:lineRule="exact"/>
        <w:ind w:left="819" w:right="6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€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2EB3325D" w14:textId="77777777" w:rsidR="00591416" w:rsidRDefault="00591416">
      <w:pPr>
        <w:spacing w:before="1" w:line="180" w:lineRule="exact"/>
        <w:rPr>
          <w:sz w:val="18"/>
          <w:szCs w:val="18"/>
        </w:rPr>
      </w:pPr>
    </w:p>
    <w:p w14:paraId="2B9FF367" w14:textId="77777777" w:rsidR="00591416" w:rsidRDefault="00591416">
      <w:pPr>
        <w:spacing w:line="200" w:lineRule="exact"/>
      </w:pPr>
    </w:p>
    <w:p w14:paraId="32497330" w14:textId="77777777" w:rsidR="00591416" w:rsidRDefault="00000000">
      <w:pPr>
        <w:ind w:left="152" w:right="61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ying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46D4B7D4" w14:textId="77777777" w:rsidR="00591416" w:rsidRDefault="00591416">
      <w:pPr>
        <w:spacing w:before="6" w:line="120" w:lineRule="exact"/>
        <w:rPr>
          <w:sz w:val="12"/>
          <w:szCs w:val="12"/>
        </w:rPr>
      </w:pPr>
    </w:p>
    <w:p w14:paraId="699D0D1D" w14:textId="77777777" w:rsidR="00591416" w:rsidRDefault="00000000">
      <w:pPr>
        <w:spacing w:line="240" w:lineRule="exact"/>
        <w:ind w:left="120" w:right="5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position w:val="-1"/>
          <w:sz w:val="22"/>
          <w:szCs w:val="22"/>
        </w:rPr>
        <w:t>ere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5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no</w:t>
      </w:r>
      <w:proofErr w:type="gramEnd"/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x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em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gra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ofe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ct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ors’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cco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nts</w:t>
      </w:r>
    </w:p>
    <w:p w14:paraId="490D0E37" w14:textId="77777777" w:rsidR="00591416" w:rsidRDefault="00591416">
      <w:pPr>
        <w:spacing w:before="3" w:line="220" w:lineRule="exact"/>
        <w:rPr>
          <w:sz w:val="22"/>
          <w:szCs w:val="22"/>
        </w:rPr>
      </w:pPr>
    </w:p>
    <w:p w14:paraId="14E7376A" w14:textId="77777777" w:rsidR="00591416" w:rsidRDefault="00000000">
      <w:pPr>
        <w:spacing w:before="32"/>
        <w:ind w:left="120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xemp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-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5459269" w14:textId="77777777" w:rsidR="00591416" w:rsidRDefault="00591416">
      <w:pPr>
        <w:spacing w:before="12" w:line="240" w:lineRule="exact"/>
        <w:rPr>
          <w:sz w:val="24"/>
          <w:szCs w:val="24"/>
        </w:rPr>
      </w:pPr>
    </w:p>
    <w:p w14:paraId="590E82C3" w14:textId="77777777" w:rsidR="00591416" w:rsidRDefault="00000000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yer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</w:p>
    <w:p w14:paraId="1CBB4AA9" w14:textId="77777777" w:rsidR="00591416" w:rsidRDefault="00000000">
      <w:pPr>
        <w:spacing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T.</w:t>
      </w:r>
    </w:p>
    <w:p w14:paraId="582BE460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26E50C72" w14:textId="77777777" w:rsidR="00591416" w:rsidRDefault="00000000">
      <w:pPr>
        <w:spacing w:line="240" w:lineRule="exact"/>
        <w:ind w:left="120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yer)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3C1B3586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7AE133C9" w14:textId="77777777" w:rsidR="00591416" w:rsidRDefault="00000000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app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ake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2C8CAB9E" w14:textId="77777777" w:rsidR="00591416" w:rsidRDefault="00000000">
      <w:pPr>
        <w:spacing w:before="1" w:line="240" w:lineRule="exact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l 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w 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l 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al 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w 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 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ny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aw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2BA0A125" w14:textId="77777777" w:rsidR="00591416" w:rsidRDefault="00591416">
      <w:pPr>
        <w:spacing w:before="3" w:line="220" w:lineRule="exact"/>
        <w:rPr>
          <w:sz w:val="22"/>
          <w:szCs w:val="22"/>
        </w:rPr>
      </w:pPr>
    </w:p>
    <w:p w14:paraId="4C52CCA0" w14:textId="77777777" w:rsidR="00591416" w:rsidRDefault="00000000">
      <w:pPr>
        <w:spacing w:before="32"/>
        <w:ind w:left="12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 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are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 xml:space="preserve">y.     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verse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</w:p>
    <w:p w14:paraId="1F80FB35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3231D501" w14:textId="77777777" w:rsidR="00591416" w:rsidRDefault="00000000">
      <w:pPr>
        <w:ind w:left="120" w:right="213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940" w:right="1320" w:bottom="280" w:left="1620" w:header="0" w:footer="8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TT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EXE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ION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TICK  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[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[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3CC55C68" w14:textId="77777777" w:rsidR="00591416" w:rsidRDefault="00000000">
      <w:pPr>
        <w:spacing w:before="68" w:line="240" w:lineRule="exact"/>
        <w:ind w:left="16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lastRenderedPageBreak/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PP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CER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 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TY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€525</w:t>
      </w:r>
    </w:p>
    <w:p w14:paraId="7A76E1D6" w14:textId="77777777" w:rsidR="00591416" w:rsidRDefault="00591416">
      <w:pPr>
        <w:spacing w:line="200" w:lineRule="exact"/>
      </w:pPr>
    </w:p>
    <w:p w14:paraId="3DC2C9B3" w14:textId="77777777" w:rsidR="00591416" w:rsidRDefault="00591416">
      <w:pPr>
        <w:spacing w:before="18" w:line="260" w:lineRule="exact"/>
        <w:rPr>
          <w:sz w:val="26"/>
          <w:szCs w:val="26"/>
        </w:rPr>
      </w:pPr>
    </w:p>
    <w:p w14:paraId="74C0B4B6" w14:textId="77777777" w:rsidR="00591416" w:rsidRDefault="00000000">
      <w:pPr>
        <w:spacing w:before="32"/>
        <w:ind w:left="1729" w:right="128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vit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FE19E68" w14:textId="77777777" w:rsidR="00591416" w:rsidRDefault="00591416">
      <w:pPr>
        <w:spacing w:before="5" w:line="100" w:lineRule="exact"/>
        <w:rPr>
          <w:sz w:val="10"/>
          <w:szCs w:val="10"/>
        </w:rPr>
      </w:pPr>
    </w:p>
    <w:p w14:paraId="2D86D206" w14:textId="77777777" w:rsidR="00591416" w:rsidRDefault="00591416">
      <w:pPr>
        <w:spacing w:line="200" w:lineRule="exact"/>
      </w:pPr>
    </w:p>
    <w:p w14:paraId="28340CA5" w14:textId="77777777" w:rsidR="00591416" w:rsidRDefault="00591416">
      <w:pPr>
        <w:spacing w:line="200" w:lineRule="exact"/>
      </w:pPr>
    </w:p>
    <w:p w14:paraId="6FD5CEF6" w14:textId="77777777" w:rsidR="00591416" w:rsidRDefault="00000000">
      <w:pPr>
        <w:spacing w:line="240" w:lineRule="exact"/>
        <w:ind w:left="3716" w:right="3332"/>
        <w:jc w:val="center"/>
        <w:rPr>
          <w:rFonts w:ascii="Arial" w:eastAsia="Arial" w:hAnsi="Arial" w:cs="Arial"/>
          <w:sz w:val="22"/>
          <w:szCs w:val="22"/>
        </w:rPr>
      </w:pPr>
      <w:r>
        <w:pict w14:anchorId="20311668">
          <v:group id="_x0000_s2160" style="position:absolute;left:0;text-align:left;margin-left:185.95pt;margin-top:43.55pt;width:305.95pt;height:0;z-index:-251682816;mso-position-horizontal-relative:page" coordorigin="3719,871" coordsize="6119,0">
            <v:shape id="_x0000_s2161" style="position:absolute;left:3719;top:871;width:6119;height:0" coordorigin="3719,871" coordsize="6119,0" path="m3719,871r6119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PERS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 D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LS</w:t>
      </w:r>
    </w:p>
    <w:p w14:paraId="787195F8" w14:textId="77777777" w:rsidR="00591416" w:rsidRDefault="00591416">
      <w:pPr>
        <w:spacing w:line="140" w:lineRule="exact"/>
        <w:rPr>
          <w:sz w:val="15"/>
          <w:szCs w:val="15"/>
        </w:rPr>
      </w:pPr>
    </w:p>
    <w:p w14:paraId="38934CCC" w14:textId="77777777" w:rsidR="00591416" w:rsidRDefault="00591416">
      <w:pPr>
        <w:spacing w:line="200" w:lineRule="exact"/>
      </w:pPr>
    </w:p>
    <w:p w14:paraId="05F5F1C6" w14:textId="77777777" w:rsidR="00591416" w:rsidRDefault="00000000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4748ED3B" w14:textId="77777777" w:rsidR="00591416" w:rsidRDefault="00000000">
      <w:pPr>
        <w:spacing w:before="1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Bl</w:t>
      </w:r>
      <w:r>
        <w:rPr>
          <w:rFonts w:ascii="Arial" w:eastAsia="Arial" w:hAnsi="Arial" w:cs="Arial"/>
          <w:i/>
          <w:sz w:val="22"/>
          <w:szCs w:val="22"/>
        </w:rPr>
        <w:t>ock C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</w:p>
    <w:p w14:paraId="53C1C208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4B3D7F54" w14:textId="77777777" w:rsidR="00591416" w:rsidRDefault="00000000">
      <w:pPr>
        <w:ind w:left="140"/>
        <w:rPr>
          <w:rFonts w:ascii="Arial" w:eastAsia="Arial" w:hAnsi="Arial" w:cs="Arial"/>
          <w:sz w:val="22"/>
          <w:szCs w:val="22"/>
        </w:rPr>
      </w:pPr>
      <w:r>
        <w:pict w14:anchorId="16356335">
          <v:group id="_x0000_s2158" style="position:absolute;left:0;text-align:left;margin-left:185.95pt;margin-top:12pt;width:305.95pt;height:0;z-index:-251681792;mso-position-horizontal-relative:page" coordorigin="3719,240" coordsize="6119,0">
            <v:shape id="_x0000_s2159" style="position:absolute;left:3719;top:240;width:6119;height:0" coordorigin="3719,240" coordsize="6119,0" path="m3719,240r6119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urn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me:</w:t>
      </w:r>
    </w:p>
    <w:p w14:paraId="114A8BDD" w14:textId="77777777" w:rsidR="00591416" w:rsidRDefault="00000000">
      <w:pPr>
        <w:spacing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Bl</w:t>
      </w:r>
      <w:r>
        <w:rPr>
          <w:rFonts w:ascii="Arial" w:eastAsia="Arial" w:hAnsi="Arial" w:cs="Arial"/>
          <w:i/>
          <w:sz w:val="22"/>
          <w:szCs w:val="22"/>
        </w:rPr>
        <w:t>ock C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</w:p>
    <w:p w14:paraId="73E468A9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1C901142" w14:textId="77777777" w:rsidR="00591416" w:rsidRDefault="00000000">
      <w:pPr>
        <w:tabs>
          <w:tab w:val="left" w:pos="8960"/>
        </w:tabs>
        <w:spacing w:line="240" w:lineRule="exact"/>
        <w:ind w:left="140" w:right="346"/>
        <w:rPr>
          <w:rFonts w:ascii="Arial" w:eastAsia="Arial" w:hAnsi="Arial" w:cs="Arial"/>
          <w:sz w:val="22"/>
          <w:szCs w:val="22"/>
        </w:rPr>
      </w:pPr>
      <w:r>
        <w:pict w14:anchorId="192BB06A">
          <v:group id="_x0000_s2156" style="position:absolute;left:0;text-align:left;margin-left:185.7pt;margin-top:37.1pt;width:305.95pt;height:0;z-index:-251680768;mso-position-horizontal-relative:page" coordorigin="3714,742" coordsize="6119,0">
            <v:shape id="_x0000_s2157" style="position:absolute;left:3714;top:742;width:6119;height:0" coordorigin="3714,742" coordsize="6119,0" path="m3714,742r6119,e" filled="f" strokeweight=".34664mm">
              <v:path arrowok="t"/>
            </v:shape>
            <w10:wrap anchorx="page"/>
          </v:group>
        </w:pict>
      </w:r>
      <w:r>
        <w:pict w14:anchorId="3C1B82E9">
          <v:group id="_x0000_s2154" style="position:absolute;left:0;text-align:left;margin-left:188.55pt;margin-top:201.55pt;width:305.95pt;height:0;z-index:-251679744;mso-position-horizontal-relative:page" coordorigin="3771,4031" coordsize="6119,0">
            <v:shape id="_x0000_s2155" style="position:absolute;left:3771;top:4031;width:6119;height:0" coordorigin="3771,4031" coordsize="6119,0" path="m3771,4031r6119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ermane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ress:      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k 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ls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5DF2E02D" w14:textId="77777777" w:rsidR="00591416" w:rsidRDefault="00591416">
      <w:pPr>
        <w:spacing w:before="4" w:line="140" w:lineRule="exact"/>
        <w:rPr>
          <w:sz w:val="15"/>
          <w:szCs w:val="15"/>
        </w:rPr>
      </w:pPr>
    </w:p>
    <w:p w14:paraId="498EF7F6" w14:textId="77777777" w:rsidR="00591416" w:rsidRDefault="00591416">
      <w:pPr>
        <w:spacing w:line="200" w:lineRule="exact"/>
      </w:pPr>
    </w:p>
    <w:p w14:paraId="0CCB7B80" w14:textId="77777777" w:rsidR="00591416" w:rsidRDefault="00591416">
      <w:pPr>
        <w:spacing w:line="200" w:lineRule="exact"/>
      </w:pPr>
    </w:p>
    <w:p w14:paraId="754D9CE3" w14:textId="77777777" w:rsidR="00591416" w:rsidRDefault="0059141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6496"/>
      </w:tblGrid>
      <w:tr w:rsidR="00591416" w14:paraId="45734BA2" w14:textId="77777777">
        <w:trPr>
          <w:trHeight w:hRule="exact" w:val="8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D88A3EE" w14:textId="77777777" w:rsidR="00591416" w:rsidRDefault="00591416">
            <w:pPr>
              <w:spacing w:before="14" w:line="240" w:lineRule="exact"/>
              <w:rPr>
                <w:sz w:val="24"/>
                <w:szCs w:val="24"/>
              </w:rPr>
            </w:pPr>
          </w:p>
          <w:p w14:paraId="3E05B7DB" w14:textId="77777777" w:rsidR="00591416" w:rsidRDefault="00000000">
            <w:pPr>
              <w:ind w:left="102" w:right="687" w:hanging="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pi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4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6B1097" w14:textId="77777777" w:rsidR="00591416" w:rsidRDefault="00591416">
            <w:pPr>
              <w:spacing w:before="8" w:line="100" w:lineRule="exact"/>
              <w:rPr>
                <w:sz w:val="10"/>
                <w:szCs w:val="10"/>
              </w:rPr>
            </w:pPr>
          </w:p>
          <w:p w14:paraId="32686E5D" w14:textId="77777777" w:rsidR="00591416" w:rsidRDefault="00591416">
            <w:pPr>
              <w:spacing w:line="200" w:lineRule="exact"/>
            </w:pPr>
          </w:p>
          <w:p w14:paraId="6B5EA2D9" w14:textId="77777777" w:rsidR="00591416" w:rsidRDefault="00591416">
            <w:pPr>
              <w:spacing w:line="200" w:lineRule="exact"/>
            </w:pPr>
          </w:p>
          <w:p w14:paraId="289A6076" w14:textId="77777777" w:rsidR="00591416" w:rsidRDefault="00000000">
            <w:pPr>
              <w:tabs>
                <w:tab w:val="left" w:pos="6360"/>
              </w:tabs>
              <w:ind w:left="2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 w:color="000000"/>
              </w:rPr>
              <w:tab/>
            </w:r>
          </w:p>
        </w:tc>
      </w:tr>
      <w:tr w:rsidR="00591416" w14:paraId="200A122C" w14:textId="77777777">
        <w:trPr>
          <w:trHeight w:hRule="exact" w:val="365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3296B9A" w14:textId="77777777" w:rsidR="00591416" w:rsidRDefault="00591416">
            <w:pPr>
              <w:spacing w:before="5" w:line="100" w:lineRule="exact"/>
              <w:rPr>
                <w:sz w:val="11"/>
                <w:szCs w:val="11"/>
              </w:rPr>
            </w:pPr>
          </w:p>
          <w:p w14:paraId="1711E66A" w14:textId="77777777" w:rsidR="00591416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 xml:space="preserve"> B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h: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4C1208A" w14:textId="77777777" w:rsidR="00591416" w:rsidRDefault="00591416"/>
        </w:tc>
      </w:tr>
      <w:tr w:rsidR="00591416" w14:paraId="297F4F9B" w14:textId="77777777">
        <w:trPr>
          <w:trHeight w:hRule="exact" w:val="504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3D67D2C3" w14:textId="77777777" w:rsidR="00591416" w:rsidRDefault="00591416">
            <w:pPr>
              <w:spacing w:before="14" w:line="240" w:lineRule="exact"/>
              <w:rPr>
                <w:sz w:val="24"/>
                <w:szCs w:val="24"/>
              </w:rPr>
            </w:pPr>
          </w:p>
          <w:p w14:paraId="530D6632" w14:textId="77777777" w:rsidR="00591416" w:rsidRDefault="00000000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e of 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:</w:t>
            </w:r>
          </w:p>
        </w:tc>
        <w:tc>
          <w:tcPr>
            <w:tcW w:w="6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166075" w14:textId="77777777" w:rsidR="00591416" w:rsidRDefault="00591416"/>
        </w:tc>
      </w:tr>
      <w:tr w:rsidR="00591416" w14:paraId="30B0617B" w14:textId="77777777">
        <w:trPr>
          <w:trHeight w:hRule="exact" w:val="1111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41DC4C1" w14:textId="77777777" w:rsidR="00591416" w:rsidRDefault="00591416">
            <w:pPr>
              <w:spacing w:before="16" w:line="240" w:lineRule="exact"/>
              <w:rPr>
                <w:sz w:val="24"/>
                <w:szCs w:val="24"/>
              </w:rPr>
            </w:pPr>
          </w:p>
          <w:p w14:paraId="5511D29D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ock C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  <w:p w14:paraId="27C9BB36" w14:textId="77777777" w:rsidR="00591416" w:rsidRDefault="00591416">
            <w:pPr>
              <w:spacing w:before="14" w:line="240" w:lineRule="exact"/>
              <w:rPr>
                <w:sz w:val="24"/>
                <w:szCs w:val="24"/>
              </w:rPr>
            </w:pPr>
          </w:p>
          <w:p w14:paraId="011FC8DC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4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6942EA" w14:textId="77777777" w:rsidR="00591416" w:rsidRDefault="00591416">
            <w:pPr>
              <w:spacing w:before="16" w:line="240" w:lineRule="exact"/>
              <w:rPr>
                <w:sz w:val="24"/>
                <w:szCs w:val="24"/>
              </w:rPr>
            </w:pPr>
          </w:p>
          <w:p w14:paraId="5038DE2E" w14:textId="77777777" w:rsidR="00591416" w:rsidRDefault="00000000">
            <w:pPr>
              <w:tabs>
                <w:tab w:val="left" w:pos="6440"/>
              </w:tabs>
              <w:ind w:left="2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  <w:u w:val="single" w:color="000000"/>
              </w:rPr>
              <w:tab/>
            </w:r>
          </w:p>
        </w:tc>
      </w:tr>
    </w:tbl>
    <w:p w14:paraId="79986C32" w14:textId="77777777" w:rsidR="00591416" w:rsidRDefault="00591416">
      <w:pPr>
        <w:spacing w:before="6" w:line="120" w:lineRule="exact"/>
        <w:rPr>
          <w:sz w:val="12"/>
          <w:szCs w:val="12"/>
        </w:rPr>
      </w:pPr>
    </w:p>
    <w:p w14:paraId="677BA310" w14:textId="77777777" w:rsidR="00591416" w:rsidRDefault="00000000">
      <w:pPr>
        <w:tabs>
          <w:tab w:val="left" w:pos="8800"/>
        </w:tabs>
        <w:spacing w:before="32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proofErr w:type="gramStart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proofErr w:type="gram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)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0D2B820B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5928A2AE" w14:textId="77777777" w:rsidR="00591416" w:rsidRDefault="00000000">
      <w:pPr>
        <w:tabs>
          <w:tab w:val="left" w:pos="8960"/>
        </w:tabs>
        <w:spacing w:before="37" w:line="240" w:lineRule="exact"/>
        <w:ind w:left="140" w:right="349"/>
        <w:rPr>
          <w:rFonts w:ascii="Arial" w:eastAsia="Arial" w:hAnsi="Arial" w:cs="Arial"/>
          <w:sz w:val="22"/>
          <w:szCs w:val="22"/>
        </w:rPr>
      </w:pPr>
      <w:r>
        <w:pict w14:anchorId="067A0B86">
          <v:group id="_x0000_s2152" style="position:absolute;left:0;text-align:left;margin-left:268.25pt;margin-top:38.95pt;width:226.4pt;height:0;z-index:-251678720;mso-position-horizontal-relative:page" coordorigin="5365,779" coordsize="4528,0">
            <v:shape id="_x0000_s2153" style="position:absolute;left:5365;top:779;width:4528;height:0" coordorigin="5365,779" coordsize="4528,0" path="m5365,779r4528,e" filled="f" strokeweight=".34664mm">
              <v:path arrowok="t"/>
            </v:shape>
            <w10:wrap anchorx="page"/>
          </v:group>
        </w:pict>
      </w:r>
      <w:r>
        <w:pict w14:anchorId="1318D638">
          <v:group id="_x0000_s2150" style="position:absolute;left:0;text-align:left;margin-left:265.15pt;margin-top:64.15pt;width:232.5pt;height:0;z-index:-251677696;mso-position-horizontal-relative:page" coordorigin="5303,1283" coordsize="4650,0">
            <v:shape id="_x0000_s2151" style="position:absolute;left:5303;top:1283;width:4650;height:0" coordorigin="5303,1283" coordsize="4650,0" path="m5303,1283r4650,e" filled="f" strokeweight=".34664mm">
              <v:path arrowok="t"/>
            </v:shape>
            <w10:wrap anchorx="page"/>
          </v:group>
        </w:pict>
      </w:r>
      <w:r>
        <w:pict w14:anchorId="3ADEE136">
          <v:group id="_x0000_s2148" style="position:absolute;left:0;text-align:left;margin-left:265.15pt;margin-top:89.45pt;width:232.5pt;height:0;z-index:-251676672;mso-position-horizontal-relative:page" coordorigin="5303,1789" coordsize="4650,0">
            <v:shape id="_x0000_s2149" style="position:absolute;left:5303;top:1789;width:4650;height:0" coordorigin="5303,1789" coordsize="4650,0" path="m5303,1789r4650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ress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orres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e:   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 xml:space="preserve">k </w:t>
      </w:r>
      <w:proofErr w:type="gramStart"/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ls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_</w:t>
      </w:r>
      <w:proofErr w:type="gramEnd"/>
    </w:p>
    <w:p w14:paraId="06F5E061" w14:textId="77777777" w:rsidR="00591416" w:rsidRDefault="00591416">
      <w:pPr>
        <w:spacing w:line="200" w:lineRule="exact"/>
      </w:pPr>
    </w:p>
    <w:p w14:paraId="21ADA3AF" w14:textId="77777777" w:rsidR="00591416" w:rsidRDefault="00591416">
      <w:pPr>
        <w:spacing w:line="200" w:lineRule="exact"/>
      </w:pPr>
    </w:p>
    <w:p w14:paraId="1D6D3E21" w14:textId="77777777" w:rsidR="00591416" w:rsidRDefault="00591416">
      <w:pPr>
        <w:spacing w:line="200" w:lineRule="exact"/>
      </w:pPr>
    </w:p>
    <w:p w14:paraId="02F52B65" w14:textId="77777777" w:rsidR="00591416" w:rsidRDefault="00591416">
      <w:pPr>
        <w:spacing w:line="200" w:lineRule="exact"/>
      </w:pPr>
    </w:p>
    <w:p w14:paraId="128E6609" w14:textId="77777777" w:rsidR="00591416" w:rsidRDefault="00591416">
      <w:pPr>
        <w:spacing w:line="200" w:lineRule="exact"/>
      </w:pPr>
    </w:p>
    <w:p w14:paraId="7BED1E6A" w14:textId="77777777" w:rsidR="00591416" w:rsidRDefault="00591416">
      <w:pPr>
        <w:spacing w:line="200" w:lineRule="exact"/>
      </w:pPr>
    </w:p>
    <w:p w14:paraId="52B4D3B9" w14:textId="77777777" w:rsidR="00591416" w:rsidRDefault="00591416">
      <w:pPr>
        <w:spacing w:before="2" w:line="280" w:lineRule="exact"/>
        <w:rPr>
          <w:sz w:val="28"/>
          <w:szCs w:val="28"/>
        </w:rPr>
      </w:pPr>
    </w:p>
    <w:p w14:paraId="7E2B4CED" w14:textId="77777777" w:rsidR="00591416" w:rsidRDefault="00000000">
      <w:pPr>
        <w:tabs>
          <w:tab w:val="left" w:pos="9060"/>
        </w:tabs>
        <w:spacing w:before="32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umb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:             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5E330F71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67E438E4" w14:textId="77777777" w:rsidR="00591416" w:rsidRDefault="00000000">
      <w:pPr>
        <w:tabs>
          <w:tab w:val="left" w:pos="9060"/>
        </w:tabs>
        <w:spacing w:before="32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y      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</w:p>
    <w:p w14:paraId="396770AC" w14:textId="77777777" w:rsidR="00591416" w:rsidRDefault="00000000">
      <w:pPr>
        <w:spacing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</w:p>
    <w:p w14:paraId="505A5B43" w14:textId="77777777" w:rsidR="00591416" w:rsidRDefault="00000000">
      <w:pPr>
        <w:tabs>
          <w:tab w:val="left" w:pos="9060"/>
        </w:tabs>
        <w:spacing w:before="1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pict w14:anchorId="1372974E">
          <v:group id="_x0000_s2146" style="position:absolute;left:0;text-align:left;margin-left:228.3pt;margin-top:37.25pt;width:269.3pt;height:0;z-index:-251675648;mso-position-horizontal-relative:page" coordorigin="4566,745" coordsize="5386,0">
            <v:shape id="_x0000_s2147" style="position:absolute;left:4566;top:745;width:5386;height:0" coordorigin="4566,745" coordsize="5386,0" path="m4566,745r5385,e" filled="f" strokeweight=".346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ress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ul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ory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uth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356BFEF2" w14:textId="77777777" w:rsidR="00591416" w:rsidRDefault="00591416">
      <w:pPr>
        <w:spacing w:before="10" w:line="120" w:lineRule="exact"/>
        <w:rPr>
          <w:sz w:val="12"/>
          <w:szCs w:val="12"/>
        </w:rPr>
      </w:pPr>
    </w:p>
    <w:p w14:paraId="0B204915" w14:textId="77777777" w:rsidR="00591416" w:rsidRDefault="00591416">
      <w:pPr>
        <w:spacing w:line="200" w:lineRule="exact"/>
      </w:pPr>
    </w:p>
    <w:p w14:paraId="70A062D3" w14:textId="77777777" w:rsidR="00591416" w:rsidRDefault="00591416">
      <w:pPr>
        <w:spacing w:line="200" w:lineRule="exact"/>
      </w:pPr>
    </w:p>
    <w:p w14:paraId="53FC1B55" w14:textId="77777777" w:rsidR="00591416" w:rsidRDefault="00591416">
      <w:pPr>
        <w:spacing w:line="200" w:lineRule="exact"/>
      </w:pPr>
    </w:p>
    <w:p w14:paraId="09B16E43" w14:textId="77777777" w:rsidR="00591416" w:rsidRDefault="00000000">
      <w:pPr>
        <w:tabs>
          <w:tab w:val="left" w:pos="9060"/>
        </w:tabs>
        <w:spacing w:before="32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ula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ory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utho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y 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l </w:t>
      </w:r>
      <w:proofErr w:type="gramStart"/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dre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76DFC6C5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01D969E2" w14:textId="77777777" w:rsidR="00591416" w:rsidRDefault="00000000">
      <w:pPr>
        <w:tabs>
          <w:tab w:val="left" w:pos="5020"/>
        </w:tabs>
        <w:spacing w:before="32"/>
        <w:ind w:left="140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1320" w:right="1680" w:bottom="280" w:left="880" w:header="0" w:footer="8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  <w:proofErr w:type="gramEnd"/>
    </w:p>
    <w:p w14:paraId="0CBFAF63" w14:textId="77777777" w:rsidR="00591416" w:rsidRDefault="00591416">
      <w:pPr>
        <w:spacing w:before="5" w:line="160" w:lineRule="exact"/>
        <w:rPr>
          <w:sz w:val="17"/>
          <w:szCs w:val="17"/>
        </w:rPr>
      </w:pPr>
    </w:p>
    <w:p w14:paraId="30B829DB" w14:textId="77777777" w:rsidR="00591416" w:rsidRDefault="00000000">
      <w:pPr>
        <w:spacing w:before="32" w:line="240" w:lineRule="exact"/>
        <w:ind w:left="3273" w:right="36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EDUC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LS</w:t>
      </w:r>
    </w:p>
    <w:p w14:paraId="242A8C92" w14:textId="77777777" w:rsidR="00591416" w:rsidRDefault="00591416">
      <w:pPr>
        <w:spacing w:before="3" w:line="220" w:lineRule="exact"/>
        <w:rPr>
          <w:sz w:val="22"/>
          <w:szCs w:val="22"/>
        </w:rPr>
      </w:pPr>
    </w:p>
    <w:p w14:paraId="0F5F755A" w14:textId="77777777" w:rsidR="00591416" w:rsidRDefault="00000000">
      <w:pPr>
        <w:spacing w:before="32"/>
        <w:ind w:left="2566" w:right="566" w:hanging="19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pro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tl</w:t>
      </w:r>
      <w:r>
        <w:rPr>
          <w:rFonts w:ascii="Arial" w:eastAsia="Arial" w:hAnsi="Arial" w:cs="Arial"/>
          <w:b/>
          <w:i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 det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of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i/>
          <w:sz w:val="22"/>
          <w:szCs w:val="22"/>
          <w:u w:val="thick" w:color="000000"/>
        </w:rPr>
        <w:t>ro</w:t>
      </w:r>
      <w:r>
        <w:rPr>
          <w:rFonts w:ascii="Arial" w:eastAsia="Arial" w:hAnsi="Arial" w:cs="Arial"/>
          <w:b/>
          <w:i/>
          <w:spacing w:val="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i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i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i/>
          <w:sz w:val="22"/>
          <w:szCs w:val="22"/>
          <w:u w:val="thick" w:color="000000"/>
        </w:rPr>
        <w:t>al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q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i/>
          <w:sz w:val="22"/>
          <w:szCs w:val="22"/>
        </w:rPr>
        <w:t>ur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ch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re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d.</w:t>
      </w:r>
    </w:p>
    <w:p w14:paraId="5C25B148" w14:textId="77777777" w:rsidR="00591416" w:rsidRDefault="00591416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2880"/>
        <w:gridCol w:w="3529"/>
      </w:tblGrid>
      <w:tr w:rsidR="00591416" w14:paraId="1C9FCA18" w14:textId="77777777">
        <w:trPr>
          <w:trHeight w:hRule="exact" w:val="76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0677" w14:textId="77777777" w:rsidR="00591416" w:rsidRDefault="00000000">
            <w:pPr>
              <w:spacing w:line="240" w:lineRule="exact"/>
              <w:ind w:left="1028" w:right="10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14:paraId="3477C338" w14:textId="77777777" w:rsidR="00591416" w:rsidRDefault="00000000">
            <w:pPr>
              <w:spacing w:line="240" w:lineRule="exact"/>
              <w:ind w:left="594" w:right="5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e.g.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19D3" w14:textId="77777777" w:rsidR="00591416" w:rsidRDefault="00000000">
            <w:pPr>
              <w:spacing w:line="240" w:lineRule="exact"/>
              <w:ind w:left="81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B5BB" w14:textId="77777777" w:rsidR="00591416" w:rsidRDefault="00000000">
            <w:pPr>
              <w:spacing w:before="4" w:line="240" w:lineRule="exact"/>
              <w:ind w:left="541" w:right="462" w:hanging="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e.g.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of</w:t>
            </w:r>
          </w:p>
          <w:p w14:paraId="1D388700" w14:textId="77777777" w:rsidR="00591416" w:rsidRDefault="00000000">
            <w:pPr>
              <w:spacing w:line="240" w:lineRule="exact"/>
              <w:ind w:left="5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ors</w:t>
            </w:r>
          </w:p>
        </w:tc>
      </w:tr>
      <w:tr w:rsidR="00591416" w14:paraId="44044C7F" w14:textId="77777777">
        <w:trPr>
          <w:trHeight w:hRule="exact" w:val="775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ABF3" w14:textId="77777777" w:rsidR="00591416" w:rsidRDefault="00591416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49B8" w14:textId="77777777" w:rsidR="00591416" w:rsidRDefault="00591416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D369" w14:textId="77777777" w:rsidR="00591416" w:rsidRDefault="00591416"/>
        </w:tc>
      </w:tr>
      <w:tr w:rsidR="00591416" w14:paraId="6A68B002" w14:textId="77777777">
        <w:trPr>
          <w:trHeight w:hRule="exact" w:val="785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7D73" w14:textId="77777777" w:rsidR="00591416" w:rsidRDefault="00591416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49265" w14:textId="77777777" w:rsidR="00591416" w:rsidRDefault="00591416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2300" w14:textId="77777777" w:rsidR="00591416" w:rsidRDefault="00591416"/>
        </w:tc>
      </w:tr>
      <w:tr w:rsidR="00591416" w14:paraId="090358EF" w14:textId="77777777">
        <w:trPr>
          <w:trHeight w:hRule="exact" w:val="806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240D" w14:textId="77777777" w:rsidR="00591416" w:rsidRDefault="00591416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F313" w14:textId="77777777" w:rsidR="00591416" w:rsidRDefault="00591416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C60A" w14:textId="77777777" w:rsidR="00591416" w:rsidRDefault="00591416"/>
        </w:tc>
      </w:tr>
    </w:tbl>
    <w:p w14:paraId="6077807F" w14:textId="77777777" w:rsidR="00591416" w:rsidRDefault="00591416">
      <w:pPr>
        <w:spacing w:line="200" w:lineRule="exact"/>
      </w:pPr>
    </w:p>
    <w:p w14:paraId="63896067" w14:textId="77777777" w:rsidR="00591416" w:rsidRDefault="00591416">
      <w:pPr>
        <w:spacing w:before="8" w:line="260" w:lineRule="exact"/>
        <w:rPr>
          <w:sz w:val="26"/>
          <w:szCs w:val="26"/>
        </w:rPr>
      </w:pPr>
    </w:p>
    <w:p w14:paraId="28442836" w14:textId="77777777" w:rsidR="00591416" w:rsidRDefault="00000000">
      <w:pPr>
        <w:spacing w:before="32"/>
        <w:ind w:left="1655" w:right="16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i/>
          <w:sz w:val="22"/>
          <w:szCs w:val="22"/>
        </w:rPr>
        <w:t>ro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sion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x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 pas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ed 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urs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 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</w:p>
    <w:p w14:paraId="59C75C75" w14:textId="77777777" w:rsidR="00591416" w:rsidRDefault="00000000">
      <w:pPr>
        <w:spacing w:line="240" w:lineRule="exact"/>
        <w:ind w:left="2464" w:right="24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 xml:space="preserve">e. 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ors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yi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g E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x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am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)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i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-</w:t>
      </w:r>
    </w:p>
    <w:p w14:paraId="5032E139" w14:textId="77777777" w:rsidR="00591416" w:rsidRDefault="0059141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4112"/>
        <w:gridCol w:w="1975"/>
      </w:tblGrid>
      <w:tr w:rsidR="00591416" w14:paraId="43367B3F" w14:textId="77777777">
        <w:trPr>
          <w:trHeight w:hRule="exact" w:val="768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7370D" w14:textId="77777777" w:rsidR="00591416" w:rsidRDefault="00000000">
            <w:pPr>
              <w:spacing w:before="2" w:line="240" w:lineRule="exact"/>
              <w:ind w:left="114" w:right="115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e/C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 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urse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</w:p>
          <w:p w14:paraId="0907C46B" w14:textId="77777777" w:rsidR="00591416" w:rsidRDefault="00000000">
            <w:pPr>
              <w:spacing w:line="240" w:lineRule="exact"/>
              <w:ind w:left="536" w:right="53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F66B" w14:textId="77777777" w:rsidR="00591416" w:rsidRDefault="00000000">
            <w:pPr>
              <w:spacing w:line="240" w:lineRule="exact"/>
              <w:ind w:left="954" w:right="9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  <w:p w14:paraId="48282D87" w14:textId="77777777" w:rsidR="00591416" w:rsidRDefault="00000000">
            <w:pPr>
              <w:spacing w:before="1"/>
              <w:ind w:left="1549" w:right="15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778E5" w14:textId="77777777" w:rsidR="00591416" w:rsidRDefault="00000000">
            <w:pPr>
              <w:spacing w:line="240" w:lineRule="exact"/>
              <w:ind w:left="133" w:right="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14:paraId="4495D5C3" w14:textId="77777777" w:rsidR="00591416" w:rsidRDefault="00000000">
            <w:pPr>
              <w:spacing w:before="1"/>
              <w:ind w:left="478" w:right="4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</w:tr>
      <w:tr w:rsidR="00591416" w14:paraId="2288BA06" w14:textId="77777777">
        <w:trPr>
          <w:trHeight w:hRule="exact" w:val="756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FED3" w14:textId="77777777" w:rsidR="00591416" w:rsidRDefault="00591416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69D74" w14:textId="77777777" w:rsidR="00591416" w:rsidRDefault="00591416"/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1279" w14:textId="77777777" w:rsidR="00591416" w:rsidRDefault="00591416"/>
        </w:tc>
      </w:tr>
      <w:tr w:rsidR="00591416" w14:paraId="0B0EBE2E" w14:textId="77777777">
        <w:trPr>
          <w:trHeight w:hRule="exact" w:val="747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3AA3" w14:textId="77777777" w:rsidR="00591416" w:rsidRDefault="00591416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83D6" w14:textId="77777777" w:rsidR="00591416" w:rsidRDefault="00591416"/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9960F" w14:textId="77777777" w:rsidR="00591416" w:rsidRDefault="00591416"/>
        </w:tc>
      </w:tr>
      <w:tr w:rsidR="00591416" w14:paraId="7B09D906" w14:textId="77777777">
        <w:trPr>
          <w:trHeight w:hRule="exact" w:val="785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2A095" w14:textId="77777777" w:rsidR="00591416" w:rsidRDefault="00591416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64F9" w14:textId="77777777" w:rsidR="00591416" w:rsidRDefault="00591416"/>
        </w:tc>
        <w:tc>
          <w:tcPr>
            <w:tcW w:w="1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6D10" w14:textId="77777777" w:rsidR="00591416" w:rsidRDefault="00591416"/>
        </w:tc>
      </w:tr>
    </w:tbl>
    <w:p w14:paraId="43D7AFB1" w14:textId="77777777" w:rsidR="00591416" w:rsidRDefault="00591416">
      <w:pPr>
        <w:spacing w:line="200" w:lineRule="exact"/>
      </w:pPr>
    </w:p>
    <w:p w14:paraId="447C0486" w14:textId="77777777" w:rsidR="00591416" w:rsidRDefault="00591416">
      <w:pPr>
        <w:spacing w:before="8" w:line="260" w:lineRule="exact"/>
        <w:rPr>
          <w:sz w:val="26"/>
          <w:szCs w:val="26"/>
        </w:rPr>
      </w:pPr>
    </w:p>
    <w:p w14:paraId="64C65FBF" w14:textId="77777777" w:rsidR="00591416" w:rsidRDefault="00000000">
      <w:pPr>
        <w:spacing w:before="32" w:line="240" w:lineRule="exact"/>
        <w:ind w:left="3144" w:right="35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rees,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pl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mas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d:</w:t>
      </w:r>
    </w:p>
    <w:p w14:paraId="2953FEC6" w14:textId="77777777" w:rsidR="00591416" w:rsidRDefault="0059141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2448"/>
        <w:gridCol w:w="1892"/>
        <w:gridCol w:w="1889"/>
      </w:tblGrid>
      <w:tr w:rsidR="00591416" w14:paraId="07BEBB8E" w14:textId="77777777">
        <w:trPr>
          <w:trHeight w:hRule="exact" w:val="602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CA59" w14:textId="77777777" w:rsidR="00591416" w:rsidRDefault="00000000">
            <w:pPr>
              <w:spacing w:line="240" w:lineRule="exact"/>
              <w:ind w:left="4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nivers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y/C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C78B2" w14:textId="77777777" w:rsidR="00591416" w:rsidRDefault="00000000">
            <w:pPr>
              <w:spacing w:line="240" w:lineRule="exact"/>
              <w:ind w:left="1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1FA0" w14:textId="77777777" w:rsidR="00591416" w:rsidRDefault="00000000">
            <w:pPr>
              <w:spacing w:line="240" w:lineRule="exact"/>
              <w:ind w:left="2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rse</w:t>
            </w:r>
          </w:p>
          <w:p w14:paraId="1DFD2A99" w14:textId="77777777" w:rsidR="00591416" w:rsidRDefault="00000000">
            <w:pPr>
              <w:spacing w:line="240" w:lineRule="exact"/>
              <w:ind w:left="2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ommen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F186" w14:textId="77777777" w:rsidR="00591416" w:rsidRDefault="00000000">
            <w:pPr>
              <w:spacing w:line="240" w:lineRule="exact"/>
              <w:ind w:left="92" w:right="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  <w:p w14:paraId="0CD94F2A" w14:textId="77777777" w:rsidR="00591416" w:rsidRDefault="00000000">
            <w:pPr>
              <w:spacing w:line="240" w:lineRule="exact"/>
              <w:ind w:left="438" w:right="4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</w:tr>
      <w:tr w:rsidR="00591416" w14:paraId="2988CCF2" w14:textId="77777777">
        <w:trPr>
          <w:trHeight w:hRule="exact" w:val="853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DA07" w14:textId="77777777" w:rsidR="00591416" w:rsidRDefault="00591416"/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1528" w14:textId="77777777" w:rsidR="00591416" w:rsidRDefault="00591416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29ED5" w14:textId="77777777" w:rsidR="00591416" w:rsidRDefault="0059141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4285" w14:textId="77777777" w:rsidR="00591416" w:rsidRDefault="00591416"/>
        </w:tc>
      </w:tr>
      <w:tr w:rsidR="00591416" w14:paraId="1A69E5C9" w14:textId="77777777">
        <w:trPr>
          <w:trHeight w:hRule="exact" w:val="775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B3796" w14:textId="77777777" w:rsidR="00591416" w:rsidRDefault="00591416"/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168A" w14:textId="77777777" w:rsidR="00591416" w:rsidRDefault="00591416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6395" w14:textId="77777777" w:rsidR="00591416" w:rsidRDefault="0059141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1CDB" w14:textId="77777777" w:rsidR="00591416" w:rsidRDefault="00591416"/>
        </w:tc>
      </w:tr>
      <w:tr w:rsidR="00591416" w14:paraId="13D3DE5D" w14:textId="77777777">
        <w:trPr>
          <w:trHeight w:hRule="exact" w:val="756"/>
        </w:trPr>
        <w:tc>
          <w:tcPr>
            <w:tcW w:w="2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11CE5" w14:textId="77777777" w:rsidR="00591416" w:rsidRDefault="00591416"/>
        </w:tc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64F8" w14:textId="77777777" w:rsidR="00591416" w:rsidRDefault="00591416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4799" w14:textId="77777777" w:rsidR="00591416" w:rsidRDefault="0059141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B99B0" w14:textId="77777777" w:rsidR="00591416" w:rsidRDefault="00591416"/>
        </w:tc>
      </w:tr>
    </w:tbl>
    <w:p w14:paraId="42065F24" w14:textId="77777777" w:rsidR="00591416" w:rsidRDefault="00591416">
      <w:pPr>
        <w:spacing w:before="16" w:line="200" w:lineRule="exact"/>
      </w:pPr>
    </w:p>
    <w:p w14:paraId="097CBB41" w14:textId="77777777" w:rsidR="00591416" w:rsidRDefault="00000000">
      <w:pPr>
        <w:spacing w:before="37" w:line="240" w:lineRule="exact"/>
        <w:ind w:left="100" w:right="79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1560" w:right="1320" w:bottom="280" w:left="1280" w:header="0" w:footer="80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  <w:u w:val="double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double" w:color="000000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  <w:u w:val="double" w:color="000000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u w:val="double" w:color="000000"/>
        </w:rPr>
        <w:t>fi</w:t>
      </w:r>
      <w:r>
        <w:rPr>
          <w:rFonts w:ascii="Arial" w:eastAsia="Arial" w:hAnsi="Arial" w:cs="Arial"/>
          <w:b/>
          <w:sz w:val="22"/>
          <w:szCs w:val="22"/>
          <w:u w:val="double" w:color="000000"/>
        </w:rPr>
        <w:t>ed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proofErr w:type="gramEnd"/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 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128518E" w14:textId="77777777" w:rsidR="00591416" w:rsidRDefault="00000000">
      <w:pPr>
        <w:spacing w:before="66"/>
        <w:ind w:left="2212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LO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DEC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2CD7D1E" w14:textId="77777777" w:rsidR="00591416" w:rsidRDefault="00000000">
      <w:pPr>
        <w:spacing w:before="1" w:line="120" w:lineRule="exact"/>
        <w:rPr>
          <w:sz w:val="12"/>
          <w:szCs w:val="12"/>
        </w:rPr>
      </w:pPr>
      <w:r>
        <w:br w:type="column"/>
      </w:r>
    </w:p>
    <w:p w14:paraId="3045BB25" w14:textId="77777777" w:rsidR="00591416" w:rsidRDefault="00591416">
      <w:pPr>
        <w:spacing w:line="200" w:lineRule="exact"/>
      </w:pPr>
    </w:p>
    <w:p w14:paraId="7E294CB6" w14:textId="77777777" w:rsidR="00591416" w:rsidRDefault="00000000">
      <w:pPr>
        <w:spacing w:line="240" w:lineRule="exact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940" w:right="1540" w:bottom="280" w:left="880" w:header="0" w:footer="800" w:gutter="0"/>
          <w:cols w:num="2" w:space="720" w:equalWidth="0">
            <w:col w:w="7517" w:space="545"/>
            <w:col w:w="1438"/>
          </w:cols>
        </w:sectPr>
      </w:pP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thick" w:color="000000"/>
        </w:rPr>
        <w:t xml:space="preserve">se 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thick" w:color="000000"/>
        </w:rPr>
        <w:t>ck</w:t>
      </w:r>
    </w:p>
    <w:p w14:paraId="1170CCE5" w14:textId="77777777" w:rsidR="00591416" w:rsidRDefault="00591416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7213"/>
        <w:gridCol w:w="898"/>
        <w:gridCol w:w="662"/>
      </w:tblGrid>
      <w:tr w:rsidR="00591416" w14:paraId="6528700F" w14:textId="77777777">
        <w:trPr>
          <w:trHeight w:hRule="exact" w:val="84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F711A86" w14:textId="77777777" w:rsidR="00591416" w:rsidRDefault="0000000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1135C66" w14:textId="77777777" w:rsidR="00591416" w:rsidRDefault="00000000">
            <w:pPr>
              <w:spacing w:before="72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you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 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rup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7ECC8719" w14:textId="77777777" w:rsidR="00591416" w:rsidRDefault="00591416">
            <w:pPr>
              <w:spacing w:before="11" w:line="240" w:lineRule="exact"/>
              <w:rPr>
                <w:sz w:val="24"/>
                <w:szCs w:val="24"/>
              </w:rPr>
            </w:pPr>
          </w:p>
          <w:p w14:paraId="0767C651" w14:textId="77777777" w:rsidR="00591416" w:rsidRDefault="00000000">
            <w:pPr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f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 supp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sep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 s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2FCB32" w14:textId="77777777" w:rsidR="00591416" w:rsidRDefault="00000000">
            <w:pPr>
              <w:spacing w:before="72"/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4B9318BA" w14:textId="77777777" w:rsidR="00591416" w:rsidRDefault="00000000">
            <w:pPr>
              <w:spacing w:before="72"/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□</w:t>
            </w:r>
          </w:p>
        </w:tc>
      </w:tr>
      <w:tr w:rsidR="00591416" w14:paraId="5E435AE5" w14:textId="77777777">
        <w:trPr>
          <w:trHeight w:hRule="exact" w:val="5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5FDD25" w14:textId="77777777" w:rsidR="00591416" w:rsidRDefault="00591416"/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07B3AB49" w14:textId="77777777" w:rsidR="00591416" w:rsidRDefault="00000000">
            <w:pPr>
              <w:spacing w:line="240" w:lineRule="exact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r you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scha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 an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s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2BED701" w14:textId="77777777" w:rsidR="00591416" w:rsidRDefault="0059141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E4AFFC7" w14:textId="77777777" w:rsidR="00591416" w:rsidRDefault="00591416"/>
        </w:tc>
      </w:tr>
      <w:tr w:rsidR="00591416" w14:paraId="6EA8C839" w14:textId="77777777">
        <w:trPr>
          <w:trHeight w:hRule="exact" w:val="139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02E8B8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5FA6B967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1A23871A" w14:textId="77777777" w:rsidR="00591416" w:rsidRDefault="00591416">
            <w:pPr>
              <w:spacing w:before="6" w:line="240" w:lineRule="exact"/>
              <w:rPr>
                <w:sz w:val="24"/>
                <w:szCs w:val="24"/>
              </w:rPr>
            </w:pPr>
          </w:p>
          <w:p w14:paraId="6002AC63" w14:textId="77777777" w:rsidR="00591416" w:rsidRDefault="00000000">
            <w:pPr>
              <w:spacing w:line="240" w:lineRule="exact"/>
              <w:ind w:left="393" w:right="1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you 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arge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 cr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 res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</w:p>
          <w:p w14:paraId="619C37CA" w14:textId="77777777" w:rsidR="00591416" w:rsidRDefault="00000000">
            <w:pPr>
              <w:spacing w:line="240" w:lineRule="exact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 or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  <w:p w14:paraId="41153AD1" w14:textId="77777777" w:rsidR="00591416" w:rsidRDefault="00000000">
            <w:pPr>
              <w:spacing w:line="240" w:lineRule="exact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 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 charge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67E361F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12EF2712" w14:textId="77777777" w:rsidR="00591416" w:rsidRDefault="00000000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BBA8EEA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3F099BBF" w14:textId="77777777" w:rsidR="00591416" w:rsidRDefault="00000000">
            <w:pPr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□</w:t>
            </w:r>
          </w:p>
        </w:tc>
      </w:tr>
      <w:tr w:rsidR="00591416" w14:paraId="7B5F05F9" w14:textId="77777777">
        <w:trPr>
          <w:trHeight w:hRule="exact" w:val="139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162ABE" w14:textId="77777777" w:rsidR="00591416" w:rsidRDefault="00591416"/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59729490" w14:textId="77777777" w:rsidR="00591416" w:rsidRDefault="00591416">
            <w:pPr>
              <w:spacing w:before="5" w:line="100" w:lineRule="exact"/>
              <w:rPr>
                <w:sz w:val="11"/>
                <w:szCs w:val="11"/>
              </w:rPr>
            </w:pPr>
          </w:p>
          <w:p w14:paraId="1BBA347A" w14:textId="77777777" w:rsidR="00591416" w:rsidRDefault="00000000">
            <w:pPr>
              <w:ind w:left="393" w:right="5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yes, 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sep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 you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 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sure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 at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st 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yo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ef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p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ho</w:t>
            </w:r>
          </w:p>
          <w:p w14:paraId="517BEFD4" w14:textId="77777777" w:rsidR="00591416" w:rsidRDefault="00000000">
            <w:pPr>
              <w:spacing w:before="2" w:line="240" w:lineRule="exact"/>
              <w:ind w:left="393" w:right="15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 kn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owl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ge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s) 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cated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fer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AAC8B1C" w14:textId="77777777" w:rsidR="00591416" w:rsidRDefault="0059141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86164A5" w14:textId="77777777" w:rsidR="00591416" w:rsidRDefault="00591416"/>
        </w:tc>
      </w:tr>
      <w:tr w:rsidR="00591416" w14:paraId="0C984108" w14:textId="77777777">
        <w:trPr>
          <w:trHeight w:hRule="exact" w:val="113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7752137" w14:textId="77777777" w:rsidR="00591416" w:rsidRDefault="00591416">
            <w:pPr>
              <w:spacing w:before="3" w:line="240" w:lineRule="exact"/>
              <w:rPr>
                <w:sz w:val="24"/>
                <w:szCs w:val="24"/>
              </w:rPr>
            </w:pPr>
          </w:p>
          <w:p w14:paraId="3387E2EB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7F192417" w14:textId="77777777" w:rsidR="00591416" w:rsidRDefault="00591416">
            <w:pPr>
              <w:spacing w:before="7" w:line="240" w:lineRule="exact"/>
              <w:rPr>
                <w:sz w:val="24"/>
                <w:szCs w:val="24"/>
              </w:rPr>
            </w:pPr>
          </w:p>
          <w:p w14:paraId="028A7494" w14:textId="77777777" w:rsidR="00591416" w:rsidRDefault="00000000">
            <w:pPr>
              <w:spacing w:line="240" w:lineRule="exact"/>
              <w:ind w:left="393" w:right="1056" w:firstLine="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nd 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 of profes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 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 pro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dings 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ding?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A70CBD" w14:textId="77777777" w:rsidR="00591416" w:rsidRDefault="00591416">
            <w:pPr>
              <w:spacing w:line="200" w:lineRule="exact"/>
            </w:pPr>
          </w:p>
          <w:p w14:paraId="67A06043" w14:textId="77777777" w:rsidR="00591416" w:rsidRDefault="00591416">
            <w:pPr>
              <w:spacing w:before="15" w:line="280" w:lineRule="exact"/>
              <w:rPr>
                <w:sz w:val="28"/>
                <w:szCs w:val="28"/>
              </w:rPr>
            </w:pPr>
          </w:p>
          <w:p w14:paraId="0E99E4A0" w14:textId="77777777" w:rsidR="00591416" w:rsidRDefault="00000000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40E49263" w14:textId="77777777" w:rsidR="00591416" w:rsidRDefault="00591416">
            <w:pPr>
              <w:spacing w:line="200" w:lineRule="exact"/>
            </w:pPr>
          </w:p>
          <w:p w14:paraId="1BD0A5A7" w14:textId="77777777" w:rsidR="00591416" w:rsidRDefault="00591416">
            <w:pPr>
              <w:spacing w:before="15" w:line="280" w:lineRule="exact"/>
              <w:rPr>
                <w:sz w:val="28"/>
                <w:szCs w:val="28"/>
              </w:rPr>
            </w:pPr>
          </w:p>
          <w:p w14:paraId="2E6FA84C" w14:textId="77777777" w:rsidR="00591416" w:rsidRDefault="00000000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□</w:t>
            </w:r>
          </w:p>
        </w:tc>
      </w:tr>
      <w:tr w:rsidR="00591416" w14:paraId="7A15F75C" w14:textId="77777777">
        <w:trPr>
          <w:trHeight w:hRule="exact" w:val="6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8038614" w14:textId="77777777" w:rsidR="00591416" w:rsidRDefault="00591416"/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4A3B939E" w14:textId="77777777" w:rsidR="00591416" w:rsidRDefault="00591416">
            <w:pPr>
              <w:spacing w:before="5" w:line="100" w:lineRule="exact"/>
              <w:rPr>
                <w:sz w:val="11"/>
                <w:szCs w:val="11"/>
              </w:rPr>
            </w:pPr>
          </w:p>
          <w:p w14:paraId="6A9AF2E1" w14:textId="77777777" w:rsidR="00591416" w:rsidRDefault="00000000">
            <w:pPr>
              <w:ind w:left="3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yes, 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 s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 sheet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564A3D0" w14:textId="77777777" w:rsidR="00591416" w:rsidRDefault="0059141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0ED48FE" w14:textId="77777777" w:rsidR="00591416" w:rsidRDefault="00591416"/>
        </w:tc>
      </w:tr>
      <w:tr w:rsidR="00591416" w14:paraId="0C7F8BA2" w14:textId="77777777">
        <w:trPr>
          <w:trHeight w:hRule="exact" w:val="12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7BF8261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48F983C0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74045A7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67BCD688" w14:textId="77777777" w:rsidR="00591416" w:rsidRDefault="00000000">
            <w:pPr>
              <w:ind w:left="278" w:right="997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you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been 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sion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utho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527F0874" w14:textId="77777777" w:rsidR="00591416" w:rsidRDefault="00000000">
            <w:pPr>
              <w:spacing w:line="240" w:lineRule="exact"/>
              <w:ind w:left="2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ye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E743D4E" w14:textId="77777777" w:rsidR="00591416" w:rsidRDefault="00591416">
            <w:pPr>
              <w:spacing w:line="200" w:lineRule="exact"/>
            </w:pPr>
          </w:p>
          <w:p w14:paraId="7C60BA24" w14:textId="77777777" w:rsidR="00591416" w:rsidRDefault="00591416">
            <w:pPr>
              <w:spacing w:before="16" w:line="280" w:lineRule="exact"/>
              <w:rPr>
                <w:sz w:val="28"/>
                <w:szCs w:val="28"/>
              </w:rPr>
            </w:pPr>
          </w:p>
          <w:p w14:paraId="25D1EAFE" w14:textId="77777777" w:rsidR="00591416" w:rsidRDefault="00000000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130EC1E" w14:textId="77777777" w:rsidR="00591416" w:rsidRDefault="00591416">
            <w:pPr>
              <w:spacing w:line="200" w:lineRule="exact"/>
            </w:pPr>
          </w:p>
          <w:p w14:paraId="4CDEE635" w14:textId="77777777" w:rsidR="00591416" w:rsidRDefault="00591416">
            <w:pPr>
              <w:spacing w:before="16" w:line="280" w:lineRule="exact"/>
              <w:rPr>
                <w:sz w:val="28"/>
                <w:szCs w:val="28"/>
              </w:rPr>
            </w:pPr>
          </w:p>
          <w:p w14:paraId="1E3258A6" w14:textId="77777777" w:rsidR="00591416" w:rsidRDefault="00000000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□</w:t>
            </w:r>
          </w:p>
        </w:tc>
      </w:tr>
      <w:tr w:rsidR="00591416" w14:paraId="36FBC5DB" w14:textId="77777777">
        <w:trPr>
          <w:trHeight w:hRule="exact" w:val="126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41C8997" w14:textId="77777777" w:rsidR="00591416" w:rsidRDefault="00591416">
            <w:pPr>
              <w:spacing w:before="2" w:line="240" w:lineRule="exact"/>
              <w:rPr>
                <w:sz w:val="24"/>
                <w:szCs w:val="24"/>
              </w:rPr>
            </w:pPr>
          </w:p>
          <w:p w14:paraId="25D72120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491E961A" w14:textId="77777777" w:rsidR="00591416" w:rsidRDefault="00591416">
            <w:pPr>
              <w:spacing w:before="2" w:line="240" w:lineRule="exact"/>
              <w:rPr>
                <w:sz w:val="24"/>
                <w:szCs w:val="24"/>
              </w:rPr>
            </w:pPr>
          </w:p>
          <w:p w14:paraId="3571363E" w14:textId="77777777" w:rsidR="00591416" w:rsidRDefault="00000000">
            <w:pPr>
              <w:ind w:left="393" w:right="895" w:hanging="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ave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made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ety of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d?</w:t>
            </w:r>
          </w:p>
          <w:p w14:paraId="533AB759" w14:textId="77777777" w:rsidR="00591416" w:rsidRDefault="00000000">
            <w:pPr>
              <w:spacing w:line="240" w:lineRule="exact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yes, 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sep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E98AE79" w14:textId="77777777" w:rsidR="00591416" w:rsidRDefault="00591416">
            <w:pPr>
              <w:spacing w:before="2" w:line="240" w:lineRule="exact"/>
              <w:rPr>
                <w:sz w:val="24"/>
                <w:szCs w:val="24"/>
              </w:rPr>
            </w:pPr>
          </w:p>
          <w:p w14:paraId="126A02F8" w14:textId="77777777" w:rsidR="00591416" w:rsidRDefault="00000000">
            <w:pPr>
              <w:ind w:left="22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800A19D" w14:textId="77777777" w:rsidR="00591416" w:rsidRDefault="00591416">
            <w:pPr>
              <w:spacing w:before="2" w:line="240" w:lineRule="exact"/>
              <w:rPr>
                <w:sz w:val="24"/>
                <w:szCs w:val="24"/>
              </w:rPr>
            </w:pPr>
          </w:p>
          <w:p w14:paraId="1B44BC62" w14:textId="77777777" w:rsidR="00591416" w:rsidRDefault="0000000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</w:tr>
      <w:tr w:rsidR="00591416" w14:paraId="53369266" w14:textId="77777777">
        <w:trPr>
          <w:trHeight w:hRule="exact" w:val="88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3E23C9F" w14:textId="77777777" w:rsidR="00591416" w:rsidRDefault="00591416">
            <w:pPr>
              <w:spacing w:before="3" w:line="240" w:lineRule="exact"/>
              <w:rPr>
                <w:sz w:val="24"/>
                <w:szCs w:val="24"/>
              </w:rPr>
            </w:pPr>
          </w:p>
          <w:p w14:paraId="493C8657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31FA84B5" w14:textId="77777777" w:rsidR="00591416" w:rsidRDefault="00591416">
            <w:pPr>
              <w:spacing w:before="7" w:line="240" w:lineRule="exact"/>
              <w:rPr>
                <w:sz w:val="24"/>
                <w:szCs w:val="24"/>
              </w:rPr>
            </w:pPr>
          </w:p>
          <w:p w14:paraId="72C1EA12" w14:textId="77777777" w:rsidR="00591416" w:rsidRDefault="00000000">
            <w:pPr>
              <w:spacing w:line="240" w:lineRule="exact"/>
              <w:ind w:left="393" w:right="17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you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 or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 had,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ss 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43D97F9" w14:textId="77777777" w:rsidR="00591416" w:rsidRDefault="00591416">
            <w:pPr>
              <w:spacing w:before="3" w:line="240" w:lineRule="exact"/>
              <w:rPr>
                <w:sz w:val="24"/>
                <w:szCs w:val="24"/>
              </w:rPr>
            </w:pPr>
          </w:p>
          <w:p w14:paraId="19FBE06F" w14:textId="77777777" w:rsidR="00591416" w:rsidRDefault="00000000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DDC5E8" w14:textId="77777777" w:rsidR="00591416" w:rsidRDefault="00591416">
            <w:pPr>
              <w:spacing w:before="3" w:line="240" w:lineRule="exact"/>
              <w:rPr>
                <w:sz w:val="24"/>
                <w:szCs w:val="24"/>
              </w:rPr>
            </w:pPr>
          </w:p>
          <w:p w14:paraId="4CFE4F57" w14:textId="77777777" w:rsidR="00591416" w:rsidRDefault="00000000">
            <w:pPr>
              <w:ind w:left="7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□</w:t>
            </w:r>
          </w:p>
        </w:tc>
      </w:tr>
      <w:tr w:rsidR="00591416" w14:paraId="348A213E" w14:textId="77777777">
        <w:trPr>
          <w:trHeight w:hRule="exact" w:val="6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9B2C11" w14:textId="77777777" w:rsidR="00591416" w:rsidRDefault="00591416"/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EF6804A" w14:textId="77777777" w:rsidR="00591416" w:rsidRDefault="00591416">
            <w:pPr>
              <w:spacing w:before="5" w:line="100" w:lineRule="exact"/>
              <w:rPr>
                <w:sz w:val="11"/>
                <w:szCs w:val="11"/>
              </w:rPr>
            </w:pPr>
          </w:p>
          <w:p w14:paraId="41A450F4" w14:textId="77777777" w:rsidR="00591416" w:rsidRDefault="00000000">
            <w:pPr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 yes, 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 sep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7C271B6" w14:textId="77777777" w:rsidR="00591416" w:rsidRDefault="0059141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5991417C" w14:textId="77777777" w:rsidR="00591416" w:rsidRDefault="00591416"/>
        </w:tc>
      </w:tr>
      <w:tr w:rsidR="00591416" w14:paraId="4E12FB95" w14:textId="77777777">
        <w:trPr>
          <w:trHeight w:hRule="exact" w:val="109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22A1048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12BF5BF2" w14:textId="77777777" w:rsidR="00591416" w:rsidRDefault="0000000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523718D2" w14:textId="77777777" w:rsidR="00591416" w:rsidRDefault="00591416">
            <w:pPr>
              <w:spacing w:before="1" w:line="240" w:lineRule="exact"/>
              <w:rPr>
                <w:sz w:val="24"/>
                <w:szCs w:val="24"/>
              </w:rPr>
            </w:pPr>
          </w:p>
          <w:p w14:paraId="26C01C30" w14:textId="77777777" w:rsidR="00591416" w:rsidRDefault="00000000">
            <w:pPr>
              <w:ind w:left="393" w:right="1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you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he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 req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ment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ach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oy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efe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306267E" w14:textId="77777777" w:rsidR="00591416" w:rsidRDefault="00591416">
            <w:pPr>
              <w:spacing w:line="200" w:lineRule="exact"/>
            </w:pPr>
          </w:p>
          <w:p w14:paraId="0DFF8D70" w14:textId="77777777" w:rsidR="00591416" w:rsidRDefault="00591416">
            <w:pPr>
              <w:spacing w:before="13" w:line="280" w:lineRule="exact"/>
              <w:rPr>
                <w:sz w:val="28"/>
                <w:szCs w:val="28"/>
              </w:rPr>
            </w:pPr>
          </w:p>
          <w:p w14:paraId="1FE1B71D" w14:textId="77777777" w:rsidR="00591416" w:rsidRDefault="00000000">
            <w:pPr>
              <w:ind w:left="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13A9A92" w14:textId="77777777" w:rsidR="00591416" w:rsidRDefault="00591416">
            <w:pPr>
              <w:spacing w:line="200" w:lineRule="exact"/>
            </w:pPr>
          </w:p>
          <w:p w14:paraId="30488E02" w14:textId="77777777" w:rsidR="00591416" w:rsidRDefault="00591416">
            <w:pPr>
              <w:spacing w:before="13" w:line="280" w:lineRule="exact"/>
              <w:rPr>
                <w:sz w:val="28"/>
                <w:szCs w:val="28"/>
              </w:rPr>
            </w:pPr>
          </w:p>
          <w:p w14:paraId="6A7CBAB1" w14:textId="77777777" w:rsidR="00591416" w:rsidRDefault="00000000">
            <w:pPr>
              <w:ind w:left="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□</w:t>
            </w:r>
          </w:p>
        </w:tc>
      </w:tr>
    </w:tbl>
    <w:p w14:paraId="494A5074" w14:textId="77777777" w:rsidR="00591416" w:rsidRDefault="00591416">
      <w:pPr>
        <w:spacing w:before="8" w:line="160" w:lineRule="exact"/>
        <w:rPr>
          <w:sz w:val="17"/>
          <w:szCs w:val="17"/>
        </w:rPr>
      </w:pPr>
    </w:p>
    <w:p w14:paraId="42FD5D5D" w14:textId="77777777" w:rsidR="00591416" w:rsidRDefault="00591416">
      <w:pPr>
        <w:spacing w:line="200" w:lineRule="exact"/>
      </w:pPr>
    </w:p>
    <w:p w14:paraId="0CF38FDB" w14:textId="77777777" w:rsidR="00591416" w:rsidRDefault="00000000">
      <w:pPr>
        <w:spacing w:before="32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you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sly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 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ty’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</w:p>
    <w:p w14:paraId="76E27A94" w14:textId="77777777" w:rsidR="00591416" w:rsidRDefault="00000000">
      <w:pPr>
        <w:spacing w:line="240" w:lineRule="exact"/>
        <w:ind w:left="937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540" w:bottom="280" w:left="88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‘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I’</w:t>
      </w:r>
    </w:p>
    <w:p w14:paraId="69857E8B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41548139" w14:textId="77777777" w:rsidR="00591416" w:rsidRDefault="00000000">
      <w:pPr>
        <w:tabs>
          <w:tab w:val="left" w:pos="3980"/>
        </w:tabs>
        <w:ind w:left="95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r(</w:t>
      </w:r>
      <w:r>
        <w:rPr>
          <w:rFonts w:ascii="Arial" w:eastAsia="Arial" w:hAnsi="Arial" w:cs="Arial"/>
          <w:b/>
          <w:sz w:val="22"/>
          <w:szCs w:val="22"/>
        </w:rPr>
        <w:t xml:space="preserve">s)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 w:color="000000"/>
        </w:rPr>
        <w:tab/>
      </w:r>
    </w:p>
    <w:p w14:paraId="61EE42AB" w14:textId="77777777" w:rsidR="00591416" w:rsidRDefault="00000000">
      <w:pPr>
        <w:spacing w:before="6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540" w:bottom="280" w:left="880" w:header="720" w:footer="720" w:gutter="0"/>
          <w:cols w:num="2" w:space="720" w:equalWidth="0">
            <w:col w:w="3996" w:space="4066"/>
            <w:col w:w="1438"/>
          </w:cols>
        </w:sect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□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□</w:t>
      </w:r>
    </w:p>
    <w:p w14:paraId="0C808798" w14:textId="77777777" w:rsidR="00591416" w:rsidRDefault="00000000">
      <w:pPr>
        <w:spacing w:before="81" w:line="240" w:lineRule="exact"/>
        <w:ind w:left="17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lastRenderedPageBreak/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ESS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,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TICE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EXPER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ENC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</w:p>
    <w:p w14:paraId="39DE9428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2AE69661" w14:textId="77777777" w:rsidR="00591416" w:rsidRDefault="00000000">
      <w:pPr>
        <w:spacing w:before="37" w:line="240" w:lineRule="exact"/>
        <w:ind w:left="380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 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your </w:t>
      </w:r>
      <w:proofErr w:type="gramStart"/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s.</w:t>
      </w:r>
    </w:p>
    <w:p w14:paraId="6B23C487" w14:textId="77777777" w:rsidR="00591416" w:rsidRDefault="00591416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2280"/>
        <w:gridCol w:w="3829"/>
      </w:tblGrid>
      <w:tr w:rsidR="00591416" w14:paraId="1984DF57" w14:textId="77777777">
        <w:trPr>
          <w:trHeight w:hRule="exact" w:val="1274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75F36" w14:textId="77777777" w:rsidR="00591416" w:rsidRDefault="00000000">
            <w:pPr>
              <w:spacing w:line="240" w:lineRule="exact"/>
              <w:ind w:left="181" w:right="1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  <w:p w14:paraId="254C7150" w14:textId="77777777" w:rsidR="00591416" w:rsidRDefault="00000000">
            <w:pPr>
              <w:spacing w:line="240" w:lineRule="exact"/>
              <w:ind w:left="316" w:right="3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ning</w:t>
            </w:r>
          </w:p>
          <w:p w14:paraId="00A3C39D" w14:textId="77777777" w:rsidR="00591416" w:rsidRDefault="00000000">
            <w:pPr>
              <w:spacing w:before="1"/>
              <w:ind w:left="475" w:right="476" w:hanging="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of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ract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FE55" w14:textId="77777777" w:rsidR="00591416" w:rsidRDefault="00000000">
            <w:pPr>
              <w:spacing w:line="240" w:lineRule="exact"/>
              <w:ind w:left="795" w:right="7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ates</w:t>
            </w:r>
          </w:p>
          <w:p w14:paraId="3990C15F" w14:textId="77777777" w:rsidR="00591416" w:rsidRDefault="00000000">
            <w:pPr>
              <w:spacing w:line="240" w:lineRule="exact"/>
              <w:ind w:left="346" w:right="34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72B3A" w14:textId="77777777" w:rsidR="00591416" w:rsidRDefault="00000000">
            <w:pPr>
              <w:spacing w:line="240" w:lineRule="exact"/>
              <w:ind w:left="8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  <w:p w14:paraId="0821F371" w14:textId="77777777" w:rsidR="00591416" w:rsidRDefault="00000000">
            <w:pPr>
              <w:spacing w:line="240" w:lineRule="exact"/>
              <w:ind w:left="8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red</w:t>
            </w:r>
          </w:p>
        </w:tc>
      </w:tr>
      <w:tr w:rsidR="00591416" w14:paraId="40FBF3D1" w14:textId="77777777">
        <w:trPr>
          <w:trHeight w:hRule="exact" w:val="1832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8CECF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8DE3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25E0" w14:textId="77777777" w:rsidR="00591416" w:rsidRDefault="00591416"/>
        </w:tc>
      </w:tr>
      <w:tr w:rsidR="00591416" w14:paraId="75D639D5" w14:textId="77777777">
        <w:trPr>
          <w:trHeight w:hRule="exact" w:val="1829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572EB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5A9D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308D" w14:textId="77777777" w:rsidR="00591416" w:rsidRDefault="00591416"/>
        </w:tc>
      </w:tr>
      <w:tr w:rsidR="00591416" w14:paraId="6EF2D738" w14:textId="77777777">
        <w:trPr>
          <w:trHeight w:hRule="exact" w:val="1832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58B74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AA58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DD91" w14:textId="77777777" w:rsidR="00591416" w:rsidRDefault="00591416"/>
        </w:tc>
      </w:tr>
      <w:tr w:rsidR="00591416" w14:paraId="6E044C1E" w14:textId="77777777">
        <w:trPr>
          <w:trHeight w:hRule="exact" w:val="1829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76D7C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2ED9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1DF6" w14:textId="77777777" w:rsidR="00591416" w:rsidRDefault="00591416"/>
        </w:tc>
      </w:tr>
      <w:tr w:rsidR="00591416" w14:paraId="5386DAEF" w14:textId="77777777">
        <w:trPr>
          <w:trHeight w:hRule="exact" w:val="1832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0E84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9BEB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6888" w14:textId="77777777" w:rsidR="00591416" w:rsidRDefault="00591416"/>
        </w:tc>
      </w:tr>
      <w:tr w:rsidR="00591416" w14:paraId="253A918F" w14:textId="77777777">
        <w:trPr>
          <w:trHeight w:hRule="exact" w:val="1829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DF22" w14:textId="77777777" w:rsidR="00591416" w:rsidRDefault="00591416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1329" w14:textId="77777777" w:rsidR="00591416" w:rsidRDefault="00591416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F6D2" w14:textId="77777777" w:rsidR="00591416" w:rsidRDefault="00591416"/>
        </w:tc>
      </w:tr>
    </w:tbl>
    <w:p w14:paraId="52EEE86D" w14:textId="77777777" w:rsidR="00591416" w:rsidRDefault="00591416">
      <w:pPr>
        <w:sectPr w:rsidR="00591416">
          <w:pgSz w:w="11920" w:h="16840"/>
          <w:pgMar w:top="1180" w:right="1320" w:bottom="280" w:left="1000" w:header="0" w:footer="800" w:gutter="0"/>
          <w:cols w:space="720"/>
        </w:sectPr>
      </w:pPr>
    </w:p>
    <w:p w14:paraId="32577065" w14:textId="77777777" w:rsidR="00591416" w:rsidRDefault="00000000">
      <w:pPr>
        <w:spacing w:before="66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lastRenderedPageBreak/>
        <w:pict w14:anchorId="2E235824">
          <v:group id="_x0000_s2144" style="position:absolute;left:0;text-align:left;margin-left:51.7pt;margin-top:745.4pt;width:480.1pt;height:0;z-index:-251660288;mso-position-horizontal-relative:page;mso-position-vertical-relative:page" coordorigin="1034,14908" coordsize="9602,0">
            <v:shape id="_x0000_s2145" style="position:absolute;left:1034;top:14908;width:9602;height:0" coordorigin="1034,14908" coordsize="9602,0" path="m1034,14908r9602,e" filled="f" strokeweight=".58pt">
              <v:path arrowok="t"/>
            </v:shape>
            <w10:wrap anchorx="page" anchory="page"/>
          </v:group>
        </w:pict>
      </w:r>
      <w:r>
        <w:pict w14:anchorId="1CF91786">
          <v:group id="_x0000_s2142" style="position:absolute;left:0;text-align:left;margin-left:52.45pt;margin-top:714.95pt;width:479.4pt;height:0;z-index:-251661312;mso-position-horizontal-relative:page;mso-position-vertical-relative:page" coordorigin="1049,14299" coordsize="9588,0">
            <v:shape id="_x0000_s2143" style="position:absolute;left:1049;top:14299;width:9588;height:0" coordorigin="1049,14299" coordsize="9588,0" path="m1049,14299r9587,e" filled="f" strokeweight=".20464mm">
              <v:path arrowok="t"/>
            </v:shape>
            <w10:wrap anchorx="page" anchory="page"/>
          </v:group>
        </w:pict>
      </w:r>
      <w:r>
        <w:pict w14:anchorId="1B083D3C">
          <v:group id="_x0000_s2140" style="position:absolute;left:0;text-align:left;margin-left:51.7pt;margin-top:689.15pt;width:480.1pt;height:0;z-index:-251662336;mso-position-horizontal-relative:page;mso-position-vertical-relative:page" coordorigin="1034,13783" coordsize="9602,0">
            <v:shape id="_x0000_s2141" style="position:absolute;left:1034;top:13783;width:9602;height:0" coordorigin="1034,13783" coordsize="9602,0" path="m1034,13783r9602,e" filled="f" strokeweight=".58pt">
              <v:path arrowok="t"/>
            </v:shape>
            <w10:wrap anchorx="page" anchory="page"/>
          </v:group>
        </w:pict>
      </w:r>
      <w:r>
        <w:pict w14:anchorId="2621DA33">
          <v:group id="_x0000_s2138" style="position:absolute;left:0;text-align:left;margin-left:52.45pt;margin-top:658.55pt;width:479.4pt;height:0;z-index:-251663360;mso-position-horizontal-relative:page;mso-position-vertical-relative:page" coordorigin="1049,13171" coordsize="9588,0">
            <v:shape id="_x0000_s2139" style="position:absolute;left:1049;top:13171;width:9588;height:0" coordorigin="1049,13171" coordsize="9588,0" path="m1049,13171r9587,e" filled="f" strokeweight=".82pt">
              <v:path arrowok="t"/>
            </v:shape>
            <w10:wrap anchorx="page" anchory="page"/>
          </v:group>
        </w:pict>
      </w:r>
      <w:r>
        <w:pict w14:anchorId="7BBCA13A">
          <v:group id="_x0000_s2136" style="position:absolute;left:0;text-align:left;margin-left:52.45pt;margin-top:623.25pt;width:479.4pt;height:0;z-index:-251664384;mso-position-horizontal-relative:page;mso-position-vertical-relative:page" coordorigin="1049,12465" coordsize="9588,0">
            <v:shape id="_x0000_s2137" style="position:absolute;left:1049;top:12465;width:9588;height:0" coordorigin="1049,12465" coordsize="9588,0" path="m1049,12465r9587,e" filled="f" strokeweight=".82pt">
              <v:path arrowok="t"/>
            </v:shape>
            <w10:wrap anchorx="page" anchory="page"/>
          </v:group>
        </w:pict>
      </w:r>
      <w:r>
        <w:pict w14:anchorId="0E8231F3">
          <v:group id="_x0000_s2134" style="position:absolute;left:0;text-align:left;margin-left:52.45pt;margin-top:589.5pt;width:479.4pt;height:0;z-index:-251665408;mso-position-horizontal-relative:page;mso-position-vertical-relative:page" coordorigin="1049,11790" coordsize="9588,0">
            <v:shape id="_x0000_s2135" style="position:absolute;left:1049;top:11790;width:9588;height:0" coordorigin="1049,11790" coordsize="9588,0" path="m1049,11790r9587,e" filled="f" strokeweight=".82pt">
              <v:path arrowok="t"/>
            </v:shape>
            <w10:wrap anchorx="page" anchory="page"/>
          </v:group>
        </w:pict>
      </w:r>
      <w:r>
        <w:pict w14:anchorId="33C2DEC4">
          <v:group id="_x0000_s2132" style="position:absolute;left:0;text-align:left;margin-left:52.45pt;margin-top:557.35pt;width:479.4pt;height:0;z-index:-251666432;mso-position-horizontal-relative:page;mso-position-vertical-relative:page" coordorigin="1049,11147" coordsize="9588,0">
            <v:shape id="_x0000_s2133" style="position:absolute;left:1049;top:11147;width:9588;height:0" coordorigin="1049,11147" coordsize="9588,0" path="m1049,11147r9587,e" filled="f" strokeweight=".58pt">
              <v:path arrowok="t"/>
            </v:shape>
            <w10:wrap anchorx="page" anchory="page"/>
          </v:group>
        </w:pict>
      </w:r>
      <w:r>
        <w:pict w14:anchorId="55E8D47A">
          <v:group id="_x0000_s2130" style="position:absolute;left:0;text-align:left;margin-left:41.3pt;margin-top:480.9pt;width:490.55pt;height:0;z-index:-251667456;mso-position-horizontal-relative:page;mso-position-vertical-relative:page" coordorigin="826,9618" coordsize="9811,0">
            <v:shape id="_x0000_s2131" style="position:absolute;left:826;top:9618;width:9811;height:0" coordorigin="826,9618" coordsize="9811,0" path="m826,9618r9810,e" filled="f" strokeweight=".58pt">
              <v:path arrowok="t"/>
            </v:shape>
            <w10:wrap anchorx="page" anchory="page"/>
          </v:group>
        </w:pict>
      </w:r>
      <w:r>
        <w:pict w14:anchorId="602C2CE7">
          <v:group id="_x0000_s2128" style="position:absolute;left:0;text-align:left;margin-left:42pt;margin-top:447.3pt;width:489.8pt;height:0;z-index:-251668480;mso-position-horizontal-relative:page;mso-position-vertical-relative:page" coordorigin="840,8946" coordsize="9796,0">
            <v:shape id="_x0000_s2129" style="position:absolute;left:840;top:8946;width:9796;height:0" coordorigin="840,8946" coordsize="9796,0" path="m840,8946r9796,e" filled="f" strokeweight=".82pt">
              <v:path arrowok="t"/>
            </v:shape>
            <w10:wrap anchorx="page" anchory="page"/>
          </v:group>
        </w:pict>
      </w:r>
      <w:r>
        <w:pict w14:anchorId="19C378EE">
          <v:group id="_x0000_s2126" style="position:absolute;left:0;text-align:left;margin-left:42pt;margin-top:415pt;width:489.8pt;height:0;z-index:-251669504;mso-position-horizontal-relative:page;mso-position-vertical-relative:page" coordorigin="840,8300" coordsize="9796,0">
            <v:shape id="_x0000_s2127" style="position:absolute;left:840;top:8300;width:9796;height:0" coordorigin="840,8300" coordsize="9796,0" path="m840,8300r9796,e" filled="f" strokeweight=".82pt">
              <v:path arrowok="t"/>
            </v:shape>
            <w10:wrap anchorx="page" anchory="page"/>
          </v:group>
        </w:pict>
      </w:r>
      <w:r>
        <w:pict w14:anchorId="7B030239">
          <v:group id="_x0000_s2124" style="position:absolute;left:0;text-align:left;margin-left:42pt;margin-top:384.3pt;width:489.8pt;height:0;z-index:-251670528;mso-position-horizontal-relative:page;mso-position-vertical-relative:page" coordorigin="840,7686" coordsize="9796,0">
            <v:shape id="_x0000_s2125" style="position:absolute;left:840;top:7686;width:9796;height:0" coordorigin="840,7686" coordsize="9796,0" path="m840,7686r9796,e" filled="f" strokeweight=".82pt">
              <v:path arrowok="t"/>
            </v:shape>
            <w10:wrap anchorx="page" anchory="page"/>
          </v:group>
        </w:pict>
      </w:r>
      <w:r>
        <w:pict w14:anchorId="3D7934A7">
          <v:group id="_x0000_s2122" style="position:absolute;left:0;text-align:left;margin-left:42pt;margin-top:349pt;width:489.8pt;height:0;z-index:-251671552;mso-position-horizontal-relative:page;mso-position-vertical-relative:page" coordorigin="840,6980" coordsize="9796,0">
            <v:shape id="_x0000_s2123" style="position:absolute;left:840;top:6980;width:9796;height:0" coordorigin="840,6980" coordsize="9796,0" path="m840,6980r9796,e" filled="f" strokeweight=".82pt">
              <v:path arrowok="t"/>
            </v:shape>
            <w10:wrap anchorx="page" anchory="page"/>
          </v:group>
        </w:pict>
      </w:r>
      <w:r>
        <w:pict w14:anchorId="6DE5AC87">
          <v:group id="_x0000_s2120" style="position:absolute;left:0;text-align:left;margin-left:42pt;margin-top:315.3pt;width:489.8pt;height:0;z-index:-251672576;mso-position-horizontal-relative:page;mso-position-vertical-relative:page" coordorigin="840,6306" coordsize="9796,0">
            <v:shape id="_x0000_s2121" style="position:absolute;left:840;top:6306;width:9796;height:0" coordorigin="840,6306" coordsize="9796,0" path="m840,6306r9796,e" filled="f" strokeweight=".82pt">
              <v:path arrowok="t"/>
            </v:shape>
            <w10:wrap anchorx="page" anchory="page"/>
          </v:group>
        </w:pict>
      </w:r>
      <w:r>
        <w:pict w14:anchorId="1F18AA49">
          <v:group id="_x0000_s2118" style="position:absolute;left:0;text-align:left;margin-left:42pt;margin-top:283.15pt;width:489.8pt;height:0;z-index:-251673600;mso-position-horizontal-relative:page;mso-position-vertical-relative:page" coordorigin="840,5663" coordsize="9796,0">
            <v:shape id="_x0000_s2119" style="position:absolute;left:840;top:5663;width:9796;height:0" coordorigin="840,5663" coordsize="9796,0" path="m840,5663r9796,e" filled="f" strokeweight=".58pt">
              <v:path arrowok="t"/>
            </v:shape>
            <w10:wrap anchorx="page" anchory="page"/>
          </v:group>
        </w:pict>
      </w:r>
      <w:r>
        <w:pict w14:anchorId="10497416">
          <v:group id="_x0000_s2113" style="position:absolute;left:0;text-align:left;margin-left:45.05pt;margin-top:89.95pt;width:506.4pt;height:155.15pt;z-index:-251674624;mso-position-horizontal-relative:page;mso-position-vertical-relative:page" coordorigin="901,1799" coordsize="10128,3103">
            <v:shape id="_x0000_s2117" style="position:absolute;left:912;top:1810;width:10106;height:0" coordorigin="912,1810" coordsize="10106,0" path="m912,1810r10106,e" filled="f" strokeweight=".58pt">
              <v:path arrowok="t"/>
            </v:shape>
            <v:shape id="_x0000_s2116" style="position:absolute;left:912;top:4892;width:10106;height:0" coordorigin="912,4892" coordsize="10106,0" path="m912,4892r10106,e" filled="f" strokeweight=".58pt">
              <v:path arrowok="t"/>
            </v:shape>
            <v:shape id="_x0000_s2115" style="position:absolute;left:907;top:1805;width:0;height:3091" coordorigin="907,1805" coordsize="0,3091" path="m907,1805r,3091e" filled="f" strokeweight=".58pt">
              <v:path arrowok="t"/>
            </v:shape>
            <v:shape id="_x0000_s2114" style="position:absolute;left:11023;top:1805;width:0;height:3091" coordorigin="11023,1805" coordsize="0,3091" path="m11023,1805r,3091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LS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G TO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HO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 J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(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)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ESSI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</w:t>
      </w:r>
    </w:p>
    <w:p w14:paraId="5F7FA184" w14:textId="77777777" w:rsidR="00591416" w:rsidRDefault="00591416">
      <w:pPr>
        <w:spacing w:before="3" w:line="120" w:lineRule="exact"/>
        <w:rPr>
          <w:sz w:val="13"/>
          <w:szCs w:val="13"/>
        </w:rPr>
      </w:pPr>
    </w:p>
    <w:p w14:paraId="3E642217" w14:textId="77777777" w:rsidR="00591416" w:rsidRDefault="00591416">
      <w:pPr>
        <w:spacing w:line="200" w:lineRule="exact"/>
      </w:pPr>
    </w:p>
    <w:p w14:paraId="227C9DBB" w14:textId="77777777" w:rsidR="00591416" w:rsidRDefault="00591416">
      <w:pPr>
        <w:spacing w:line="200" w:lineRule="exact"/>
      </w:pPr>
    </w:p>
    <w:p w14:paraId="21BBCC74" w14:textId="77777777" w:rsidR="00591416" w:rsidRDefault="00000000">
      <w:pPr>
        <w:spacing w:before="32"/>
        <w:ind w:left="100" w:right="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 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tl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?                    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□     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 □</w:t>
      </w:r>
    </w:p>
    <w:p w14:paraId="3C9F367D" w14:textId="77777777" w:rsidR="00591416" w:rsidRDefault="00000000">
      <w:pPr>
        <w:spacing w:line="240" w:lineRule="exact"/>
        <w:ind w:left="100" w:right="25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ome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uris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uris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 xml:space="preserve">s) </w:t>
      </w:r>
      <w:r>
        <w:rPr>
          <w:rFonts w:ascii="Arial" w:eastAsia="Arial" w:hAnsi="Arial" w:cs="Arial"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you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14:paraId="42FA23AA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11370AD3" w14:textId="77777777" w:rsidR="00591416" w:rsidRDefault="00000000">
      <w:pPr>
        <w:ind w:left="10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07A700DF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2CD911AD" w14:textId="77777777" w:rsidR="00591416" w:rsidRDefault="00000000">
      <w:pPr>
        <w:ind w:left="100" w:right="16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        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hy you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actise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1E87E933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5F0A0AB7" w14:textId="77777777" w:rsidR="00591416" w:rsidRDefault="00000000">
      <w:pPr>
        <w:ind w:left="952" w:right="80" w:hanging="8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)      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your 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1F49E95F" w14:textId="77777777" w:rsidR="00591416" w:rsidRDefault="00591416">
      <w:pPr>
        <w:spacing w:line="200" w:lineRule="exact"/>
      </w:pPr>
    </w:p>
    <w:p w14:paraId="718AA1A6" w14:textId="77777777" w:rsidR="00591416" w:rsidRDefault="00591416">
      <w:pPr>
        <w:spacing w:line="200" w:lineRule="exact"/>
      </w:pPr>
    </w:p>
    <w:p w14:paraId="6E6849B9" w14:textId="77777777" w:rsidR="00591416" w:rsidRDefault="00591416">
      <w:pPr>
        <w:spacing w:line="200" w:lineRule="exact"/>
      </w:pPr>
    </w:p>
    <w:p w14:paraId="31E1381E" w14:textId="77777777" w:rsidR="00591416" w:rsidRDefault="00591416">
      <w:pPr>
        <w:spacing w:line="200" w:lineRule="exact"/>
      </w:pPr>
    </w:p>
    <w:p w14:paraId="28329EC2" w14:textId="77777777" w:rsidR="00591416" w:rsidRDefault="00591416">
      <w:pPr>
        <w:spacing w:line="200" w:lineRule="exact"/>
      </w:pPr>
    </w:p>
    <w:p w14:paraId="3901335F" w14:textId="77777777" w:rsidR="00591416" w:rsidRDefault="00591416">
      <w:pPr>
        <w:spacing w:line="200" w:lineRule="exact"/>
      </w:pPr>
    </w:p>
    <w:p w14:paraId="7E1C9481" w14:textId="77777777" w:rsidR="00591416" w:rsidRDefault="00591416">
      <w:pPr>
        <w:spacing w:line="200" w:lineRule="exact"/>
      </w:pPr>
    </w:p>
    <w:p w14:paraId="297A26A1" w14:textId="77777777" w:rsidR="00591416" w:rsidRDefault="00591416">
      <w:pPr>
        <w:spacing w:line="200" w:lineRule="exact"/>
      </w:pPr>
    </w:p>
    <w:p w14:paraId="4E28BB70" w14:textId="77777777" w:rsidR="00591416" w:rsidRDefault="00591416">
      <w:pPr>
        <w:spacing w:line="200" w:lineRule="exact"/>
      </w:pPr>
    </w:p>
    <w:p w14:paraId="0BABA66F" w14:textId="77777777" w:rsidR="00591416" w:rsidRDefault="00591416">
      <w:pPr>
        <w:spacing w:line="200" w:lineRule="exact"/>
      </w:pPr>
    </w:p>
    <w:p w14:paraId="531CB5A2" w14:textId="77777777" w:rsidR="00591416" w:rsidRDefault="00591416">
      <w:pPr>
        <w:spacing w:line="200" w:lineRule="exact"/>
      </w:pPr>
    </w:p>
    <w:p w14:paraId="0F70E25E" w14:textId="77777777" w:rsidR="00591416" w:rsidRDefault="00591416">
      <w:pPr>
        <w:spacing w:line="200" w:lineRule="exact"/>
      </w:pPr>
    </w:p>
    <w:p w14:paraId="78A8F3CE" w14:textId="77777777" w:rsidR="00591416" w:rsidRDefault="00591416">
      <w:pPr>
        <w:spacing w:line="200" w:lineRule="exact"/>
      </w:pPr>
    </w:p>
    <w:p w14:paraId="049E26DE" w14:textId="77777777" w:rsidR="00591416" w:rsidRDefault="00591416">
      <w:pPr>
        <w:spacing w:line="200" w:lineRule="exact"/>
      </w:pPr>
    </w:p>
    <w:p w14:paraId="4245BE08" w14:textId="77777777" w:rsidR="00591416" w:rsidRDefault="00591416">
      <w:pPr>
        <w:spacing w:line="200" w:lineRule="exact"/>
      </w:pPr>
    </w:p>
    <w:p w14:paraId="08981945" w14:textId="77777777" w:rsidR="00591416" w:rsidRDefault="00591416">
      <w:pPr>
        <w:spacing w:line="200" w:lineRule="exact"/>
      </w:pPr>
    </w:p>
    <w:p w14:paraId="4E0E0FCF" w14:textId="77777777" w:rsidR="00591416" w:rsidRDefault="00591416">
      <w:pPr>
        <w:spacing w:line="200" w:lineRule="exact"/>
      </w:pPr>
    </w:p>
    <w:p w14:paraId="0C814454" w14:textId="77777777" w:rsidR="00591416" w:rsidRDefault="00591416">
      <w:pPr>
        <w:spacing w:line="200" w:lineRule="exact"/>
      </w:pPr>
    </w:p>
    <w:p w14:paraId="562712F8" w14:textId="77777777" w:rsidR="00591416" w:rsidRDefault="00591416">
      <w:pPr>
        <w:spacing w:line="200" w:lineRule="exact"/>
      </w:pPr>
    </w:p>
    <w:p w14:paraId="340FA6BC" w14:textId="77777777" w:rsidR="00591416" w:rsidRDefault="00591416">
      <w:pPr>
        <w:spacing w:line="200" w:lineRule="exact"/>
      </w:pPr>
    </w:p>
    <w:p w14:paraId="577C50B0" w14:textId="77777777" w:rsidR="00591416" w:rsidRDefault="00591416">
      <w:pPr>
        <w:spacing w:line="200" w:lineRule="exact"/>
      </w:pPr>
    </w:p>
    <w:p w14:paraId="57305A56" w14:textId="77777777" w:rsidR="00591416" w:rsidRDefault="00591416">
      <w:pPr>
        <w:spacing w:line="200" w:lineRule="exact"/>
      </w:pPr>
    </w:p>
    <w:p w14:paraId="75066C62" w14:textId="77777777" w:rsidR="00591416" w:rsidRDefault="00591416">
      <w:pPr>
        <w:spacing w:line="200" w:lineRule="exact"/>
      </w:pPr>
    </w:p>
    <w:p w14:paraId="1278CEF6" w14:textId="77777777" w:rsidR="00591416" w:rsidRDefault="00591416">
      <w:pPr>
        <w:spacing w:line="200" w:lineRule="exact"/>
      </w:pPr>
    </w:p>
    <w:p w14:paraId="3FA86173" w14:textId="77777777" w:rsidR="00591416" w:rsidRDefault="00591416">
      <w:pPr>
        <w:spacing w:line="200" w:lineRule="exact"/>
      </w:pPr>
    </w:p>
    <w:p w14:paraId="39AF4774" w14:textId="77777777" w:rsidR="00591416" w:rsidRDefault="00591416">
      <w:pPr>
        <w:spacing w:before="7" w:line="220" w:lineRule="exact"/>
        <w:rPr>
          <w:sz w:val="22"/>
          <w:szCs w:val="22"/>
        </w:rPr>
      </w:pPr>
    </w:p>
    <w:p w14:paraId="1454FC58" w14:textId="77777777" w:rsidR="00591416" w:rsidRDefault="00000000">
      <w:pPr>
        <w:spacing w:before="32"/>
        <w:ind w:left="100" w:right="79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940" w:right="1320" w:bottom="280" w:left="920" w:header="0" w:footer="80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 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ul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et</w:t>
      </w:r>
      <w:r>
        <w:rPr>
          <w:rFonts w:ascii="Arial" w:eastAsia="Arial" w:hAnsi="Arial" w:cs="Arial"/>
          <w:b/>
          <w:spacing w:val="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 yo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 as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or  em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proofErr w:type="gramEnd"/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ors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B616F39" w14:textId="77777777" w:rsidR="00591416" w:rsidRDefault="00000000">
      <w:pPr>
        <w:spacing w:before="73"/>
        <w:ind w:left="100" w:right="81"/>
        <w:jc w:val="both"/>
        <w:rPr>
          <w:rFonts w:ascii="Arial" w:eastAsia="Arial" w:hAnsi="Arial" w:cs="Arial"/>
          <w:sz w:val="22"/>
          <w:szCs w:val="22"/>
        </w:rPr>
        <w:sectPr w:rsidR="00591416">
          <w:pgSz w:w="11920" w:h="16840"/>
          <w:pgMar w:top="1440" w:right="1320" w:bottom="280" w:left="920" w:header="0" w:footer="800" w:gutter="0"/>
          <w:cols w:space="720"/>
        </w:sectPr>
      </w:pPr>
      <w:r>
        <w:lastRenderedPageBreak/>
        <w:pict w14:anchorId="6CF720FE">
          <v:group id="_x0000_s2111" style="position:absolute;left:0;text-align:left;margin-left:51.7pt;margin-top:691.05pt;width:480.1pt;height:0;z-index:-251642880;mso-position-horizontal-relative:page;mso-position-vertical-relative:page" coordorigin="1034,13821" coordsize="9602,0">
            <v:shape id="_x0000_s2112" style="position:absolute;left:1034;top:13821;width:9602;height:0" coordorigin="1034,13821" coordsize="9602,0" path="m1034,13821r9602,e" filled="f" strokeweight=".20464mm">
              <v:path arrowok="t"/>
            </v:shape>
            <w10:wrap anchorx="page" anchory="page"/>
          </v:group>
        </w:pict>
      </w:r>
      <w:r>
        <w:pict w14:anchorId="5FB9A888">
          <v:group id="_x0000_s2109" style="position:absolute;left:0;text-align:left;margin-left:52.45pt;margin-top:655.9pt;width:479.4pt;height:0;z-index:-251643904;mso-position-horizontal-relative:page;mso-position-vertical-relative:page" coordorigin="1049,13118" coordsize="9588,0">
            <v:shape id="_x0000_s2110" style="position:absolute;left:1049;top:13118;width:9588;height:0" coordorigin="1049,13118" coordsize="9588,0" path="m1049,13118r9587,e" filled="f" strokeweight=".82pt">
              <v:path arrowok="t"/>
            </v:shape>
            <w10:wrap anchorx="page" anchory="page"/>
          </v:group>
        </w:pict>
      </w:r>
      <w:r>
        <w:pict w14:anchorId="708357C6">
          <v:group id="_x0000_s2107" style="position:absolute;left:0;text-align:left;margin-left:52.45pt;margin-top:620.6pt;width:479.4pt;height:0;z-index:-251644928;mso-position-horizontal-relative:page;mso-position-vertical-relative:page" coordorigin="1049,12412" coordsize="9588,0">
            <v:shape id="_x0000_s2108" style="position:absolute;left:1049;top:12412;width:9588;height:0" coordorigin="1049,12412" coordsize="9588,0" path="m1049,12412r9587,e" filled="f" strokeweight=".82pt">
              <v:path arrowok="t"/>
            </v:shape>
            <w10:wrap anchorx="page" anchory="page"/>
          </v:group>
        </w:pict>
      </w:r>
      <w:r>
        <w:pict w14:anchorId="79CB361F">
          <v:group id="_x0000_s2105" style="position:absolute;left:0;text-align:left;margin-left:52.45pt;margin-top:585.45pt;width:479.4pt;height:0;z-index:-251645952;mso-position-horizontal-relative:page;mso-position-vertical-relative:page" coordorigin="1049,11709" coordsize="9588,0">
            <v:shape id="_x0000_s2106" style="position:absolute;left:1049;top:11709;width:9588;height:0" coordorigin="1049,11709" coordsize="9588,0" path="m1049,11709r9587,e" filled="f" strokeweight=".82pt">
              <v:path arrowok="t"/>
            </v:shape>
            <w10:wrap anchorx="page" anchory="page"/>
          </v:group>
        </w:pict>
      </w:r>
      <w:r>
        <w:pict w14:anchorId="03E83262">
          <v:group id="_x0000_s2103" style="position:absolute;left:0;text-align:left;margin-left:52.45pt;margin-top:550.15pt;width:479.4pt;height:0;z-index:-251646976;mso-position-horizontal-relative:page;mso-position-vertical-relative:page" coordorigin="1049,11003" coordsize="9588,0">
            <v:shape id="_x0000_s2104" style="position:absolute;left:1049;top:11003;width:9588;height:0" coordorigin="1049,11003" coordsize="9588,0" path="m1049,11003r9587,e" filled="f" strokeweight=".82pt">
              <v:path arrowok="t"/>
            </v:shape>
            <w10:wrap anchorx="page" anchory="page"/>
          </v:group>
        </w:pict>
      </w:r>
      <w:r>
        <w:pict w14:anchorId="7DE19B76">
          <v:group id="_x0000_s2101" style="position:absolute;left:0;text-align:left;margin-left:52.45pt;margin-top:514.85pt;width:479.4pt;height:0;z-index:-251648000;mso-position-horizontal-relative:page;mso-position-vertical-relative:page" coordorigin="1049,10297" coordsize="9588,0">
            <v:shape id="_x0000_s2102" style="position:absolute;left:1049;top:10297;width:9588;height:0" coordorigin="1049,10297" coordsize="9588,0" path="m1049,10297r9587,e" filled="f" strokeweight=".82pt">
              <v:path arrowok="t"/>
            </v:shape>
            <w10:wrap anchorx="page" anchory="page"/>
          </v:group>
        </w:pict>
      </w:r>
      <w:r>
        <w:pict w14:anchorId="5315F11B">
          <v:group id="_x0000_s2099" style="position:absolute;left:0;text-align:left;margin-left:52.45pt;margin-top:479.6pt;width:479.4pt;height:0;z-index:-251649024;mso-position-horizontal-relative:page;mso-position-vertical-relative:page" coordorigin="1049,9592" coordsize="9588,0">
            <v:shape id="_x0000_s2100" style="position:absolute;left:1049;top:9592;width:9588;height:0" coordorigin="1049,9592" coordsize="9588,0" path="m1049,9592r9587,e" filled="f" strokeweight=".82pt">
              <v:path arrowok="t"/>
            </v:shape>
            <w10:wrap anchorx="page" anchory="page"/>
          </v:group>
        </w:pict>
      </w:r>
      <w:r>
        <w:pict w14:anchorId="0BCF80BD">
          <v:group id="_x0000_s2097" style="position:absolute;left:0;text-align:left;margin-left:52.45pt;margin-top:444.4pt;width:479.4pt;height:0;z-index:-251650048;mso-position-horizontal-relative:page;mso-position-vertical-relative:page" coordorigin="1049,8888" coordsize="9588,0">
            <v:shape id="_x0000_s2098" style="position:absolute;left:1049;top:8888;width:9588;height:0" coordorigin="1049,8888" coordsize="9588,0" path="m1049,8888r9587,e" filled="f" strokeweight=".82pt">
              <v:path arrowok="t"/>
            </v:shape>
            <w10:wrap anchorx="page" anchory="page"/>
          </v:group>
        </w:pict>
      </w:r>
      <w:r>
        <w:pict w14:anchorId="328A83AA">
          <v:group id="_x0000_s2095" style="position:absolute;left:0;text-align:left;margin-left:52.45pt;margin-top:409.15pt;width:479.4pt;height:0;z-index:-251651072;mso-position-horizontal-relative:page;mso-position-vertical-relative:page" coordorigin="1049,8183" coordsize="9588,0">
            <v:shape id="_x0000_s2096" style="position:absolute;left:1049;top:8183;width:9588;height:0" coordorigin="1049,8183" coordsize="9588,0" path="m1049,8183r9587,e" filled="f" strokeweight=".82pt">
              <v:path arrowok="t"/>
            </v:shape>
            <w10:wrap anchorx="page" anchory="page"/>
          </v:group>
        </w:pict>
      </w:r>
      <w:r>
        <w:pict w14:anchorId="06E9E2A9">
          <v:group id="_x0000_s2093" style="position:absolute;left:0;text-align:left;margin-left:52.45pt;margin-top:373.85pt;width:479.4pt;height:0;z-index:-251652096;mso-position-horizontal-relative:page;mso-position-vertical-relative:page" coordorigin="1049,7477" coordsize="9588,0">
            <v:shape id="_x0000_s2094" style="position:absolute;left:1049;top:7477;width:9588;height:0" coordorigin="1049,7477" coordsize="9588,0" path="m1049,7477r9587,e" filled="f" strokeweight=".82pt">
              <v:path arrowok="t"/>
            </v:shape>
            <w10:wrap anchorx="page" anchory="page"/>
          </v:group>
        </w:pict>
      </w:r>
      <w:r>
        <w:pict w14:anchorId="55A90EF6">
          <v:group id="_x0000_s2091" style="position:absolute;left:0;text-align:left;margin-left:52.45pt;margin-top:338.55pt;width:479.4pt;height:0;z-index:-251653120;mso-position-horizontal-relative:page;mso-position-vertical-relative:page" coordorigin="1049,6771" coordsize="9588,0">
            <v:shape id="_x0000_s2092" style="position:absolute;left:1049;top:6771;width:9588;height:0" coordorigin="1049,6771" coordsize="9588,0" path="m1049,6771r9587,e" filled="f" strokeweight=".82pt">
              <v:path arrowok="t"/>
            </v:shape>
            <w10:wrap anchorx="page" anchory="page"/>
          </v:group>
        </w:pict>
      </w:r>
      <w:r>
        <w:pict w14:anchorId="51AFDB97">
          <v:group id="_x0000_s2089" style="position:absolute;left:0;text-align:left;margin-left:52.45pt;margin-top:303.4pt;width:479.4pt;height:0;z-index:-251654144;mso-position-horizontal-relative:page;mso-position-vertical-relative:page" coordorigin="1049,6068" coordsize="9588,0">
            <v:shape id="_x0000_s2090" style="position:absolute;left:1049;top:6068;width:9588;height:0" coordorigin="1049,6068" coordsize="9588,0" path="m1049,6068r9587,e" filled="f" strokeweight=".82pt">
              <v:path arrowok="t"/>
            </v:shape>
            <w10:wrap anchorx="page" anchory="page"/>
          </v:group>
        </w:pict>
      </w:r>
      <w:r>
        <w:pict w14:anchorId="62882318">
          <v:group id="_x0000_s2087" style="position:absolute;left:0;text-align:left;margin-left:52.45pt;margin-top:268.15pt;width:479.4pt;height:0;z-index:-251655168;mso-position-horizontal-relative:page;mso-position-vertical-relative:page" coordorigin="1049,5363" coordsize="9588,0">
            <v:shape id="_x0000_s2088" style="position:absolute;left:1049;top:5363;width:9588;height:0" coordorigin="1049,5363" coordsize="9588,0" path="m1049,5363r9587,e" filled="f" strokeweight=".82pt">
              <v:path arrowok="t"/>
            </v:shape>
            <w10:wrap anchorx="page" anchory="page"/>
          </v:group>
        </w:pict>
      </w:r>
      <w:r>
        <w:pict w14:anchorId="1BB7377F">
          <v:group id="_x0000_s2085" style="position:absolute;left:0;text-align:left;margin-left:52.45pt;margin-top:232.8pt;width:479.4pt;height:0;z-index:-251656192;mso-position-horizontal-relative:page;mso-position-vertical-relative:page" coordorigin="1049,4656" coordsize="9588,0">
            <v:shape id="_x0000_s2086" style="position:absolute;left:1049;top:4656;width:9588;height:0" coordorigin="1049,4656" coordsize="9588,0" path="m1049,4656r9587,e" filled="f" strokeweight=".82pt">
              <v:path arrowok="t"/>
            </v:shape>
            <w10:wrap anchorx="page" anchory="page"/>
          </v:group>
        </w:pict>
      </w:r>
      <w:r>
        <w:pict w14:anchorId="5ED8CC91">
          <v:group id="_x0000_s2083" style="position:absolute;left:0;text-align:left;margin-left:52.45pt;margin-top:197.55pt;width:479.4pt;height:0;z-index:-251657216;mso-position-horizontal-relative:page;mso-position-vertical-relative:page" coordorigin="1049,3951" coordsize="9588,0">
            <v:shape id="_x0000_s2084" style="position:absolute;left:1049;top:3951;width:9588;height:0" coordorigin="1049,3951" coordsize="9588,0" path="m1049,3951r9587,e" filled="f" strokeweight=".82pt">
              <v:path arrowok="t"/>
            </v:shape>
            <w10:wrap anchorx="page" anchory="page"/>
          </v:group>
        </w:pict>
      </w:r>
      <w:r>
        <w:pict w14:anchorId="3E2CB0D1">
          <v:group id="_x0000_s2081" style="position:absolute;left:0;text-align:left;margin-left:52.45pt;margin-top:162.4pt;width:479.4pt;height:0;z-index:-251658240;mso-position-horizontal-relative:page;mso-position-vertical-relative:page" coordorigin="1049,3248" coordsize="9588,0">
            <v:shape id="_x0000_s2082" style="position:absolute;left:1049;top:3248;width:9588;height:0" coordorigin="1049,3248" coordsize="9588,0" path="m1049,3248r9587,e" filled="f" strokeweight=".82pt">
              <v:path arrowok="t"/>
            </v:shape>
            <w10:wrap anchorx="page" anchory="page"/>
          </v:group>
        </w:pict>
      </w:r>
      <w:r>
        <w:pict w14:anchorId="5388091B">
          <v:group id="_x0000_s2079" style="position:absolute;left:0;text-align:left;margin-left:52.45pt;margin-top:127.2pt;width:479.4pt;height:0;z-index:-251659264;mso-position-horizontal-relative:page;mso-position-vertical-relative:page" coordorigin="1049,2544" coordsize="9588,0">
            <v:shape id="_x0000_s2080" style="position:absolute;left:1049;top:2544;width:9588;height:0" coordorigin="1049,2544" coordsize="9588,0" path="m1049,2544r9587,e" filled="f" strokeweight=".58pt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se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as 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er;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or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hich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hin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be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 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1"/>
          <w:sz w:val="22"/>
          <w:szCs w:val="22"/>
        </w:rPr>
        <w:t>neces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03F49A7A" w14:textId="77777777" w:rsidR="00591416" w:rsidRDefault="00000000">
      <w:pPr>
        <w:spacing w:before="66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lastRenderedPageBreak/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eferee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</w:t>
      </w:r>
    </w:p>
    <w:p w14:paraId="59D6F9B5" w14:textId="77777777" w:rsidR="00591416" w:rsidRDefault="00591416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36"/>
      </w:tblGrid>
      <w:tr w:rsidR="00591416" w14:paraId="1CB110D4" w14:textId="77777777">
        <w:trPr>
          <w:trHeight w:hRule="exact" w:val="47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8838" w14:textId="77777777" w:rsidR="00591416" w:rsidRDefault="00000000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A2A9" w14:textId="77777777" w:rsidR="00591416" w:rsidRDefault="00591416"/>
        </w:tc>
      </w:tr>
      <w:tr w:rsidR="00591416" w14:paraId="0E2BC39F" w14:textId="77777777">
        <w:trPr>
          <w:trHeight w:hRule="exact" w:val="499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DF49FD" w14:textId="77777777" w:rsidR="00591416" w:rsidRDefault="00000000">
            <w:pPr>
              <w:spacing w:line="220" w:lineRule="exact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s: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58DC" w14:textId="77777777" w:rsidR="00591416" w:rsidRDefault="00591416"/>
        </w:tc>
      </w:tr>
      <w:tr w:rsidR="00591416" w14:paraId="33EFD3C8" w14:textId="77777777">
        <w:trPr>
          <w:trHeight w:hRule="exact" w:val="502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FC5A1E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02F2" w14:textId="77777777" w:rsidR="00591416" w:rsidRDefault="00591416"/>
        </w:tc>
      </w:tr>
      <w:tr w:rsidR="00591416" w14:paraId="6BB19F9F" w14:textId="77777777">
        <w:trPr>
          <w:trHeight w:hRule="exact" w:val="514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9C7FA4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8435" w14:textId="77777777" w:rsidR="00591416" w:rsidRDefault="00591416"/>
        </w:tc>
      </w:tr>
      <w:tr w:rsidR="00591416" w14:paraId="058AE1A7" w14:textId="77777777">
        <w:trPr>
          <w:trHeight w:hRule="exact" w:val="502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83B6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94CA" w14:textId="77777777" w:rsidR="00591416" w:rsidRDefault="00591416"/>
        </w:tc>
      </w:tr>
      <w:tr w:rsidR="00591416" w14:paraId="22209F75" w14:textId="77777777">
        <w:trPr>
          <w:trHeight w:hRule="exact" w:val="5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7618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59EC" w14:textId="77777777" w:rsidR="00591416" w:rsidRDefault="00591416"/>
        </w:tc>
      </w:tr>
    </w:tbl>
    <w:p w14:paraId="5892147C" w14:textId="77777777" w:rsidR="00591416" w:rsidRDefault="00591416">
      <w:pPr>
        <w:spacing w:before="9" w:line="200" w:lineRule="exact"/>
      </w:pPr>
    </w:p>
    <w:p w14:paraId="7728AFBC" w14:textId="77777777" w:rsidR="00591416" w:rsidRDefault="0000000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eferee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2</w:t>
      </w:r>
    </w:p>
    <w:p w14:paraId="6EEAC591" w14:textId="77777777" w:rsidR="00591416" w:rsidRDefault="00591416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36"/>
      </w:tblGrid>
      <w:tr w:rsidR="00591416" w14:paraId="48073965" w14:textId="77777777">
        <w:trPr>
          <w:trHeight w:hRule="exact" w:val="47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38B2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E999" w14:textId="77777777" w:rsidR="00591416" w:rsidRDefault="00591416"/>
        </w:tc>
      </w:tr>
      <w:tr w:rsidR="00591416" w14:paraId="343146CC" w14:textId="77777777">
        <w:trPr>
          <w:trHeight w:hRule="exact" w:val="499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31B4FA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C885" w14:textId="77777777" w:rsidR="00591416" w:rsidRDefault="00591416"/>
        </w:tc>
      </w:tr>
      <w:tr w:rsidR="00591416" w14:paraId="2F2EBC75" w14:textId="77777777">
        <w:trPr>
          <w:trHeight w:hRule="exact" w:val="502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75C797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D0A1" w14:textId="77777777" w:rsidR="00591416" w:rsidRDefault="00591416"/>
        </w:tc>
      </w:tr>
      <w:tr w:rsidR="00591416" w14:paraId="2FD126E5" w14:textId="77777777">
        <w:trPr>
          <w:trHeight w:hRule="exact" w:val="514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0093AB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E5AE" w14:textId="77777777" w:rsidR="00591416" w:rsidRDefault="00591416"/>
        </w:tc>
      </w:tr>
      <w:tr w:rsidR="00591416" w14:paraId="0AA0F1C9" w14:textId="77777777">
        <w:trPr>
          <w:trHeight w:hRule="exact" w:val="499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DB23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C8D2E" w14:textId="77777777" w:rsidR="00591416" w:rsidRDefault="00591416"/>
        </w:tc>
      </w:tr>
      <w:tr w:rsidR="00591416" w14:paraId="73FB19BD" w14:textId="77777777">
        <w:trPr>
          <w:trHeight w:hRule="exact" w:val="5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57DA" w14:textId="77777777" w:rsidR="00591416" w:rsidRDefault="00000000">
            <w:pPr>
              <w:spacing w:before="1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2A00" w14:textId="77777777" w:rsidR="00591416" w:rsidRDefault="00591416"/>
        </w:tc>
      </w:tr>
    </w:tbl>
    <w:p w14:paraId="03175C67" w14:textId="77777777" w:rsidR="00591416" w:rsidRDefault="00591416">
      <w:pPr>
        <w:spacing w:before="9" w:line="200" w:lineRule="exact"/>
      </w:pPr>
    </w:p>
    <w:p w14:paraId="32408EE5" w14:textId="77777777" w:rsidR="00591416" w:rsidRDefault="0000000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eferee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ree</w:t>
      </w:r>
    </w:p>
    <w:p w14:paraId="71B6B8DD" w14:textId="77777777" w:rsidR="00591416" w:rsidRDefault="00591416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36"/>
      </w:tblGrid>
      <w:tr w:rsidR="00591416" w14:paraId="26181717" w14:textId="77777777">
        <w:trPr>
          <w:trHeight w:hRule="exact" w:val="47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E6AE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665F" w14:textId="77777777" w:rsidR="00591416" w:rsidRDefault="00591416"/>
        </w:tc>
      </w:tr>
      <w:tr w:rsidR="00591416" w14:paraId="5776CD78" w14:textId="77777777">
        <w:trPr>
          <w:trHeight w:hRule="exact" w:val="499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3A9943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652E4" w14:textId="77777777" w:rsidR="00591416" w:rsidRDefault="00591416"/>
        </w:tc>
      </w:tr>
      <w:tr w:rsidR="00591416" w14:paraId="0320D9B3" w14:textId="77777777">
        <w:trPr>
          <w:trHeight w:hRule="exact" w:val="499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549DE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71E2" w14:textId="77777777" w:rsidR="00591416" w:rsidRDefault="00591416"/>
        </w:tc>
      </w:tr>
      <w:tr w:rsidR="00591416" w14:paraId="2FE33B7A" w14:textId="77777777">
        <w:trPr>
          <w:trHeight w:hRule="exact" w:val="516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4C5F67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AECF" w14:textId="77777777" w:rsidR="00591416" w:rsidRDefault="00591416"/>
        </w:tc>
      </w:tr>
      <w:tr w:rsidR="00591416" w14:paraId="19372CD1" w14:textId="77777777">
        <w:trPr>
          <w:trHeight w:hRule="exact" w:val="499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8FF6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8A5A2" w14:textId="77777777" w:rsidR="00591416" w:rsidRDefault="00591416"/>
        </w:tc>
      </w:tr>
      <w:tr w:rsidR="00591416" w14:paraId="5325AF59" w14:textId="77777777">
        <w:trPr>
          <w:trHeight w:hRule="exact" w:val="5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163B" w14:textId="77777777" w:rsidR="00591416" w:rsidRDefault="00000000">
            <w:pPr>
              <w:spacing w:before="1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4BA23" w14:textId="77777777" w:rsidR="00591416" w:rsidRDefault="00591416"/>
        </w:tc>
      </w:tr>
    </w:tbl>
    <w:p w14:paraId="67C4D2FB" w14:textId="77777777" w:rsidR="00591416" w:rsidRDefault="00591416">
      <w:pPr>
        <w:spacing w:before="11" w:line="200" w:lineRule="exact"/>
      </w:pPr>
    </w:p>
    <w:p w14:paraId="04DEC55F" w14:textId="77777777" w:rsidR="00591416" w:rsidRDefault="00000000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/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ress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rs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 cer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if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ng d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ments</w:t>
      </w:r>
    </w:p>
    <w:p w14:paraId="71468D59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Pl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se no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st a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so app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ar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he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ce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ed co</w:t>
      </w:r>
      <w:r>
        <w:rPr>
          <w:rFonts w:ascii="Arial" w:eastAsia="Arial" w:hAnsi="Arial" w:cs="Arial"/>
          <w:i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cume</w:t>
      </w:r>
      <w:r>
        <w:rPr>
          <w:rFonts w:ascii="Arial" w:eastAsia="Arial" w:hAnsi="Arial" w:cs="Arial"/>
          <w:i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  <w:u w:val="single" w:color="000000"/>
        </w:rPr>
        <w:t>(</w:t>
      </w:r>
      <w:r>
        <w:rPr>
          <w:rFonts w:ascii="Arial" w:eastAsia="Arial" w:hAnsi="Arial" w:cs="Arial"/>
          <w:i/>
          <w:sz w:val="22"/>
          <w:szCs w:val="22"/>
          <w:u w:val="single" w:color="000000"/>
        </w:rPr>
        <w:t>s).</w:t>
      </w:r>
    </w:p>
    <w:p w14:paraId="3AA9863E" w14:textId="77777777" w:rsidR="00591416" w:rsidRDefault="0059141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036"/>
      </w:tblGrid>
      <w:tr w:rsidR="00591416" w14:paraId="02DAA207" w14:textId="77777777">
        <w:trPr>
          <w:trHeight w:hRule="exact" w:val="47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DC8E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F9DE" w14:textId="77777777" w:rsidR="00591416" w:rsidRDefault="00591416"/>
        </w:tc>
      </w:tr>
      <w:tr w:rsidR="00591416" w14:paraId="01CE0D47" w14:textId="77777777">
        <w:trPr>
          <w:trHeight w:hRule="exact" w:val="499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869B12" w14:textId="77777777" w:rsidR="00591416" w:rsidRDefault="00000000">
            <w:pPr>
              <w:spacing w:line="240" w:lineRule="exact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C1AD" w14:textId="77777777" w:rsidR="00591416" w:rsidRDefault="00591416"/>
        </w:tc>
      </w:tr>
      <w:tr w:rsidR="00591416" w14:paraId="2622F95C" w14:textId="77777777">
        <w:trPr>
          <w:trHeight w:hRule="exact" w:val="502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E000FB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9320" w14:textId="77777777" w:rsidR="00591416" w:rsidRDefault="00591416"/>
        </w:tc>
      </w:tr>
      <w:tr w:rsidR="00591416" w14:paraId="07AA8E39" w14:textId="77777777">
        <w:trPr>
          <w:trHeight w:hRule="exact" w:val="514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503E2" w14:textId="77777777" w:rsidR="00591416" w:rsidRDefault="00591416"/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B730" w14:textId="77777777" w:rsidR="00591416" w:rsidRDefault="00591416"/>
        </w:tc>
      </w:tr>
    </w:tbl>
    <w:p w14:paraId="351ED5D5" w14:textId="77777777" w:rsidR="00591416" w:rsidRDefault="00591416">
      <w:pPr>
        <w:sectPr w:rsidR="00591416">
          <w:pgSz w:w="11920" w:h="16840"/>
          <w:pgMar w:top="940" w:right="1380" w:bottom="280" w:left="920" w:header="0" w:footer="800" w:gutter="0"/>
          <w:cols w:space="720"/>
        </w:sectPr>
      </w:pPr>
    </w:p>
    <w:p w14:paraId="7AFE1DE6" w14:textId="77777777" w:rsidR="00591416" w:rsidRDefault="00000000">
      <w:pPr>
        <w:spacing w:before="65" w:line="300" w:lineRule="exact"/>
        <w:ind w:left="29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i/>
          <w:position w:val="-1"/>
          <w:sz w:val="28"/>
          <w:szCs w:val="28"/>
        </w:rPr>
        <w:lastRenderedPageBreak/>
        <w:t>S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TU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 xml:space="preserve">Y 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ARA</w:t>
      </w:r>
      <w:r>
        <w:rPr>
          <w:rFonts w:ascii="Arial" w:eastAsia="Arial" w:hAnsi="Arial" w:cs="Arial"/>
          <w:b/>
          <w:i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i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i/>
          <w:position w:val="-1"/>
          <w:sz w:val="28"/>
          <w:szCs w:val="28"/>
        </w:rPr>
        <w:t>ON</w:t>
      </w:r>
    </w:p>
    <w:p w14:paraId="01CDF260" w14:textId="77777777" w:rsidR="00591416" w:rsidRDefault="00591416">
      <w:pPr>
        <w:spacing w:line="200" w:lineRule="exact"/>
      </w:pPr>
    </w:p>
    <w:p w14:paraId="54D7FD0E" w14:textId="77777777" w:rsidR="00591416" w:rsidRDefault="00591416">
      <w:pPr>
        <w:spacing w:line="200" w:lineRule="exact"/>
      </w:pPr>
    </w:p>
    <w:p w14:paraId="7D13D40E" w14:textId="77777777" w:rsidR="00591416" w:rsidRDefault="00591416">
      <w:pPr>
        <w:spacing w:line="200" w:lineRule="exact"/>
      </w:pPr>
    </w:p>
    <w:p w14:paraId="7CBB2959" w14:textId="77777777" w:rsidR="00591416" w:rsidRDefault="00591416">
      <w:pPr>
        <w:spacing w:line="200" w:lineRule="exact"/>
      </w:pPr>
    </w:p>
    <w:p w14:paraId="332E3CBC" w14:textId="77777777" w:rsidR="00591416" w:rsidRDefault="00591416">
      <w:pPr>
        <w:spacing w:before="3" w:line="280" w:lineRule="exact"/>
        <w:rPr>
          <w:sz w:val="28"/>
          <w:szCs w:val="28"/>
        </w:rPr>
      </w:pPr>
    </w:p>
    <w:p w14:paraId="0FDCC673" w14:textId="77777777" w:rsidR="00591416" w:rsidRDefault="00000000">
      <w:pPr>
        <w:spacing w:before="32"/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n).</w:t>
      </w:r>
    </w:p>
    <w:p w14:paraId="23B5EE90" w14:textId="77777777" w:rsidR="00591416" w:rsidRDefault="00591416">
      <w:pPr>
        <w:spacing w:before="18" w:line="240" w:lineRule="exact"/>
        <w:rPr>
          <w:sz w:val="24"/>
          <w:szCs w:val="24"/>
        </w:rPr>
      </w:pPr>
    </w:p>
    <w:p w14:paraId="158DDA6A" w14:textId="77777777" w:rsidR="00591416" w:rsidRDefault="00000000">
      <w:pPr>
        <w:spacing w:line="240" w:lineRule="exact"/>
        <w:ind w:left="100" w:right="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ake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7E00CEA6" w14:textId="77777777" w:rsidR="00591416" w:rsidRDefault="00591416">
      <w:pPr>
        <w:spacing w:before="14" w:line="240" w:lineRule="exact"/>
        <w:rPr>
          <w:sz w:val="24"/>
          <w:szCs w:val="24"/>
        </w:rPr>
      </w:pPr>
    </w:p>
    <w:p w14:paraId="0004B4B7" w14:textId="77777777" w:rsidR="00591416" w:rsidRDefault="00000000">
      <w:pPr>
        <w:spacing w:line="240" w:lineRule="exact"/>
        <w:ind w:left="100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ake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nkrupt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</w:p>
    <w:p w14:paraId="4F956E14" w14:textId="77777777" w:rsidR="00591416" w:rsidRDefault="00591416">
      <w:pPr>
        <w:spacing w:line="200" w:lineRule="exact"/>
      </w:pPr>
    </w:p>
    <w:p w14:paraId="32ACC571" w14:textId="77777777" w:rsidR="00591416" w:rsidRDefault="00591416">
      <w:pPr>
        <w:spacing w:line="200" w:lineRule="exact"/>
      </w:pPr>
    </w:p>
    <w:p w14:paraId="291F4F07" w14:textId="77777777" w:rsidR="00591416" w:rsidRDefault="00591416">
      <w:pPr>
        <w:spacing w:before="9" w:line="220" w:lineRule="exact"/>
        <w:rPr>
          <w:sz w:val="22"/>
          <w:szCs w:val="22"/>
        </w:rPr>
      </w:pPr>
    </w:p>
    <w:p w14:paraId="31278441" w14:textId="77777777" w:rsidR="00591416" w:rsidRDefault="00000000">
      <w:pPr>
        <w:tabs>
          <w:tab w:val="left" w:pos="6860"/>
        </w:tabs>
        <w:spacing w:line="240" w:lineRule="exact"/>
        <w:ind w:left="100" w:right="27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ature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14:paraId="54097ABE" w14:textId="77777777" w:rsidR="00591416" w:rsidRDefault="00591416">
      <w:pPr>
        <w:spacing w:line="200" w:lineRule="exact"/>
      </w:pPr>
    </w:p>
    <w:p w14:paraId="0AB6AFA8" w14:textId="77777777" w:rsidR="00591416" w:rsidRDefault="00591416">
      <w:pPr>
        <w:spacing w:line="280" w:lineRule="exact"/>
        <w:rPr>
          <w:sz w:val="28"/>
          <w:szCs w:val="28"/>
        </w:rPr>
      </w:pPr>
    </w:p>
    <w:p w14:paraId="1D7D7156" w14:textId="77777777" w:rsidR="00591416" w:rsidRDefault="0000000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ate:</w:t>
      </w:r>
    </w:p>
    <w:p w14:paraId="7071B7A5" w14:textId="77777777" w:rsidR="00591416" w:rsidRDefault="00591416">
      <w:pPr>
        <w:spacing w:line="200" w:lineRule="exact"/>
      </w:pPr>
    </w:p>
    <w:p w14:paraId="559F391D" w14:textId="77777777" w:rsidR="00591416" w:rsidRDefault="00591416">
      <w:pPr>
        <w:spacing w:line="200" w:lineRule="exact"/>
      </w:pPr>
    </w:p>
    <w:p w14:paraId="585EF742" w14:textId="77777777" w:rsidR="00591416" w:rsidRDefault="00591416">
      <w:pPr>
        <w:spacing w:line="200" w:lineRule="exact"/>
      </w:pPr>
    </w:p>
    <w:p w14:paraId="4E408421" w14:textId="77777777" w:rsidR="00591416" w:rsidRDefault="00591416">
      <w:pPr>
        <w:spacing w:before="17" w:line="240" w:lineRule="exact"/>
        <w:rPr>
          <w:sz w:val="24"/>
          <w:szCs w:val="24"/>
        </w:rPr>
      </w:pPr>
    </w:p>
    <w:p w14:paraId="1C19C812" w14:textId="77777777" w:rsidR="00591416" w:rsidRDefault="00000000">
      <w:pPr>
        <w:spacing w:before="32"/>
        <w:ind w:left="100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gram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ake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 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emn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b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</w:p>
    <w:p w14:paraId="241D2B77" w14:textId="77777777" w:rsidR="00591416" w:rsidRDefault="00000000">
      <w:pPr>
        <w:spacing w:line="240" w:lineRule="exact"/>
        <w:ind w:left="100" w:right="89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1835.</w:t>
      </w:r>
    </w:p>
    <w:p w14:paraId="0E192E4E" w14:textId="77777777" w:rsidR="00591416" w:rsidRDefault="00591416">
      <w:pPr>
        <w:spacing w:before="13" w:line="240" w:lineRule="exact"/>
        <w:rPr>
          <w:sz w:val="24"/>
          <w:szCs w:val="24"/>
        </w:rPr>
      </w:pPr>
    </w:p>
    <w:p w14:paraId="7712110B" w14:textId="77777777" w:rsidR="00591416" w:rsidRDefault="00000000">
      <w:pPr>
        <w:tabs>
          <w:tab w:val="left" w:pos="9020"/>
        </w:tabs>
        <w:spacing w:line="240" w:lineRule="exact"/>
        <w:ind w:left="100" w:right="6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ature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position w:val="-1"/>
          <w:sz w:val="22"/>
          <w:szCs w:val="22"/>
        </w:rPr>
        <w:t>f 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0B24C15E" w14:textId="77777777" w:rsidR="00591416" w:rsidRDefault="00591416">
      <w:pPr>
        <w:spacing w:line="200" w:lineRule="exact"/>
      </w:pPr>
    </w:p>
    <w:p w14:paraId="1C1AFC0E" w14:textId="77777777" w:rsidR="00591416" w:rsidRDefault="00591416">
      <w:pPr>
        <w:spacing w:before="18" w:line="260" w:lineRule="exact"/>
        <w:rPr>
          <w:sz w:val="26"/>
          <w:szCs w:val="26"/>
        </w:rPr>
      </w:pPr>
    </w:p>
    <w:p w14:paraId="524474CF" w14:textId="77777777" w:rsidR="00591416" w:rsidRDefault="00000000">
      <w:pPr>
        <w:tabs>
          <w:tab w:val="left" w:pos="8840"/>
        </w:tabs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ared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27420D3B" w14:textId="77777777" w:rsidR="00591416" w:rsidRDefault="00591416">
      <w:pPr>
        <w:spacing w:line="200" w:lineRule="exact"/>
      </w:pPr>
    </w:p>
    <w:p w14:paraId="2C0256B8" w14:textId="77777777" w:rsidR="00591416" w:rsidRDefault="00591416">
      <w:pPr>
        <w:spacing w:before="18" w:line="260" w:lineRule="exact"/>
        <w:rPr>
          <w:sz w:val="26"/>
          <w:szCs w:val="26"/>
        </w:rPr>
      </w:pPr>
    </w:p>
    <w:p w14:paraId="70C592DA" w14:textId="77777777" w:rsidR="00591416" w:rsidRDefault="00000000">
      <w:pPr>
        <w:tabs>
          <w:tab w:val="left" w:pos="8840"/>
        </w:tabs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ho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so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kn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ow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669FB65F" w14:textId="77777777" w:rsidR="00591416" w:rsidRDefault="00591416">
      <w:pPr>
        <w:spacing w:line="200" w:lineRule="exact"/>
      </w:pPr>
    </w:p>
    <w:p w14:paraId="18243A0C" w14:textId="77777777" w:rsidR="00591416" w:rsidRDefault="00591416">
      <w:pPr>
        <w:spacing w:line="200" w:lineRule="exact"/>
      </w:pPr>
    </w:p>
    <w:p w14:paraId="40D3A88A" w14:textId="77777777" w:rsidR="00591416" w:rsidRDefault="00591416">
      <w:pPr>
        <w:spacing w:line="200" w:lineRule="exact"/>
      </w:pPr>
    </w:p>
    <w:p w14:paraId="12F5893B" w14:textId="77777777" w:rsidR="00591416" w:rsidRDefault="00591416">
      <w:pPr>
        <w:spacing w:line="200" w:lineRule="exact"/>
      </w:pPr>
    </w:p>
    <w:p w14:paraId="709E60C4" w14:textId="77777777" w:rsidR="00591416" w:rsidRDefault="00591416">
      <w:pPr>
        <w:spacing w:line="200" w:lineRule="exact"/>
      </w:pPr>
    </w:p>
    <w:p w14:paraId="06F33239" w14:textId="77777777" w:rsidR="00591416" w:rsidRDefault="00591416">
      <w:pPr>
        <w:spacing w:before="18" w:line="220" w:lineRule="exact"/>
        <w:rPr>
          <w:sz w:val="22"/>
          <w:szCs w:val="22"/>
        </w:rPr>
        <w:sectPr w:rsidR="00591416">
          <w:pgSz w:w="11920" w:h="16840"/>
          <w:pgMar w:top="940" w:right="1320" w:bottom="280" w:left="920" w:header="0" w:footer="800" w:gutter="0"/>
          <w:cols w:space="720"/>
        </w:sectPr>
      </w:pPr>
    </w:p>
    <w:p w14:paraId="3ADA614A" w14:textId="77777777" w:rsidR="00591416" w:rsidRDefault="00000000">
      <w:pPr>
        <w:tabs>
          <w:tab w:val="left" w:pos="5860"/>
        </w:tabs>
        <w:spacing w:before="32" w:line="240" w:lineRule="exact"/>
        <w:ind w:left="10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7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66D330A4" w14:textId="77777777" w:rsidR="00591416" w:rsidRDefault="00000000">
      <w:pPr>
        <w:spacing w:before="32" w:line="240" w:lineRule="exact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num="2" w:space="720" w:equalWidth="0">
            <w:col w:w="5879" w:space="123"/>
            <w:col w:w="3678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</w:t>
      </w:r>
      <w:proofErr w:type="gramStart"/>
      <w:r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proofErr w:type="gramEnd"/>
    </w:p>
    <w:p w14:paraId="4EFDFED6" w14:textId="77777777" w:rsidR="00591416" w:rsidRDefault="00000000">
      <w:pPr>
        <w:spacing w:line="200" w:lineRule="exact"/>
      </w:pPr>
      <w:r>
        <w:pict w14:anchorId="24D24014">
          <v:group id="_x0000_s2071" style="position:absolute;margin-left:44.1pt;margin-top:106.75pt;width:486.3pt;height:569.2pt;z-index:-251641856;mso-position-horizontal-relative:page;mso-position-vertical-relative:page" coordorigin="882,2135" coordsize="9726,11384">
            <v:shape id="_x0000_s2078" style="position:absolute;left:912;top:2165;width:9667;height:0" coordorigin="912,2165" coordsize="9667,0" path="m912,2165r9667,e" filled="f" strokeweight="1.54pt">
              <v:path arrowok="t"/>
            </v:shape>
            <v:shape id="_x0000_s2077" style="position:absolute;left:912;top:13490;width:9667;height:0" coordorigin="912,13490" coordsize="9667,0" path="m912,13490r9667,e" filled="f" strokeweight="1.54pt">
              <v:path arrowok="t"/>
            </v:shape>
            <v:shape id="_x0000_s2076" style="position:absolute;left:898;top:2151;width:0;height:11354" coordorigin="898,2151" coordsize="0,11354" path="m898,2151r,11353e" filled="f" strokeweight="1.54pt">
              <v:path arrowok="t"/>
            </v:shape>
            <v:shape id="_x0000_s2075" style="position:absolute;left:10593;top:2151;width:0;height:11354" coordorigin="10593,2151" coordsize="0,11354" path="m10593,2151r,11353e" filled="f" strokeweight="1.54pt">
              <v:path arrowok="t"/>
            </v:shape>
            <v:shape id="_x0000_s2074" style="position:absolute;left:3464;top:6364;width:4405;height:0" coordorigin="3464,6364" coordsize="4405,0" path="m3464,6364r4405,e" filled="f" strokeweight=".24725mm">
              <v:path arrowok="t"/>
            </v:shape>
            <v:shape id="_x0000_s2073" style="position:absolute;left:1020;top:11045;width:8814;height:0" coordorigin="1020,11045" coordsize="8814,0" path="m1020,11045r8814,e" filled="f" strokeweight=".24725mm">
              <v:path arrowok="t"/>
            </v:shape>
            <v:shape id="_x0000_s2072" style="position:absolute;left:1020;top:12558;width:5876;height:0" coordorigin="1020,12558" coordsize="5876,0" path="m1020,12558r5876,e" filled="f" strokeweight=".34664mm">
              <v:path arrowok="t"/>
            </v:shape>
            <w10:wrap anchorx="page" anchory="page"/>
          </v:group>
        </w:pict>
      </w:r>
    </w:p>
    <w:p w14:paraId="012629DE" w14:textId="77777777" w:rsidR="00591416" w:rsidRDefault="00591416">
      <w:pPr>
        <w:spacing w:line="200" w:lineRule="exact"/>
      </w:pPr>
    </w:p>
    <w:p w14:paraId="3020E01F" w14:textId="77777777" w:rsidR="00591416" w:rsidRDefault="00591416">
      <w:pPr>
        <w:spacing w:line="200" w:lineRule="exact"/>
      </w:pPr>
    </w:p>
    <w:p w14:paraId="7842E11F" w14:textId="77777777" w:rsidR="00591416" w:rsidRDefault="00591416">
      <w:pPr>
        <w:spacing w:before="17" w:line="240" w:lineRule="exact"/>
        <w:rPr>
          <w:sz w:val="24"/>
          <w:szCs w:val="24"/>
        </w:rPr>
      </w:pPr>
    </w:p>
    <w:p w14:paraId="38C36221" w14:textId="77777777" w:rsidR="00591416" w:rsidRDefault="00000000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[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/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[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3A985199" w14:textId="77777777" w:rsidR="00591416" w:rsidRDefault="00000000">
      <w:pPr>
        <w:spacing w:before="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ck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 ap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pri</w:t>
      </w:r>
      <w:r>
        <w:rPr>
          <w:rFonts w:ascii="Arial" w:eastAsia="Arial" w:hAnsi="Arial" w:cs="Arial"/>
          <w:i/>
          <w:spacing w:val="1"/>
          <w:sz w:val="22"/>
          <w:szCs w:val="22"/>
        </w:rPr>
        <w:t>ate</w:t>
      </w:r>
    </w:p>
    <w:p w14:paraId="007F2A9C" w14:textId="77777777" w:rsidR="00591416" w:rsidRDefault="00000000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Empo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ered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hs 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cl</w:t>
      </w:r>
      <w:r>
        <w:rPr>
          <w:rFonts w:ascii="Arial" w:eastAsia="Arial" w:hAnsi="Arial" w:cs="Arial"/>
          <w:b/>
          <w:sz w:val="22"/>
          <w:szCs w:val="22"/>
        </w:rPr>
        <w:t>arat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99255D9" w14:textId="77777777" w:rsidR="00591416" w:rsidRDefault="00000000">
      <w:pPr>
        <w:spacing w:before="81"/>
        <w:ind w:left="4111" w:right="41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PRECEDENT</w:t>
      </w:r>
    </w:p>
    <w:p w14:paraId="6DF441FE" w14:textId="77777777" w:rsidR="00591416" w:rsidRDefault="00591416">
      <w:pPr>
        <w:spacing w:before="14" w:line="240" w:lineRule="exact"/>
        <w:rPr>
          <w:sz w:val="24"/>
          <w:szCs w:val="24"/>
        </w:rPr>
      </w:pPr>
    </w:p>
    <w:p w14:paraId="4E94A2A6" w14:textId="77777777" w:rsidR="00591416" w:rsidRDefault="00000000">
      <w:pPr>
        <w:ind w:left="2812" w:right="28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 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V I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 L V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 N 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373095CB" w14:textId="77777777" w:rsidR="00591416" w:rsidRDefault="00591416">
      <w:pPr>
        <w:spacing w:before="10" w:line="140" w:lineRule="exact"/>
        <w:rPr>
          <w:sz w:val="15"/>
          <w:szCs w:val="15"/>
        </w:rPr>
      </w:pPr>
    </w:p>
    <w:p w14:paraId="5DEF5E44" w14:textId="77777777" w:rsidR="00591416" w:rsidRDefault="00591416">
      <w:pPr>
        <w:spacing w:line="200" w:lineRule="exact"/>
      </w:pPr>
    </w:p>
    <w:p w14:paraId="43004885" w14:textId="77777777" w:rsidR="00591416" w:rsidRDefault="00591416">
      <w:pPr>
        <w:spacing w:line="200" w:lineRule="exact"/>
      </w:pPr>
    </w:p>
    <w:p w14:paraId="7CEAECC8" w14:textId="77777777" w:rsidR="00591416" w:rsidRDefault="00591416">
      <w:pPr>
        <w:spacing w:line="200" w:lineRule="exact"/>
      </w:pPr>
    </w:p>
    <w:p w14:paraId="5B8AA605" w14:textId="77777777" w:rsidR="00591416" w:rsidRDefault="00000000">
      <w:pPr>
        <w:tabs>
          <w:tab w:val="left" w:pos="9080"/>
        </w:tabs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I,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</w:t>
      </w:r>
      <w:proofErr w:type="gram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1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_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71100746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0EF3F322" w14:textId="77777777" w:rsidR="00591416" w:rsidRDefault="00000000">
      <w:pPr>
        <w:spacing w:before="32" w:line="480" w:lineRule="auto"/>
        <w:ind w:left="100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aged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eighteen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u</w:t>
      </w:r>
      <w:r>
        <w:rPr>
          <w:rFonts w:ascii="Arial" w:eastAsia="Arial" w:hAnsi="Arial" w:cs="Arial"/>
          <w:spacing w:val="-1"/>
          <w:sz w:val="22"/>
          <w:szCs w:val="22"/>
        </w:rPr>
        <w:t>pw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 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14:paraId="3FC305A4" w14:textId="77777777" w:rsidR="00591416" w:rsidRDefault="00591416">
      <w:pPr>
        <w:spacing w:line="200" w:lineRule="exact"/>
      </w:pPr>
    </w:p>
    <w:p w14:paraId="37BC3773" w14:textId="77777777" w:rsidR="00591416" w:rsidRDefault="00591416">
      <w:pPr>
        <w:spacing w:line="200" w:lineRule="exact"/>
      </w:pPr>
    </w:p>
    <w:p w14:paraId="4AA80C92" w14:textId="77777777" w:rsidR="00591416" w:rsidRDefault="00591416">
      <w:pPr>
        <w:spacing w:before="16" w:line="220" w:lineRule="exact"/>
        <w:rPr>
          <w:sz w:val="22"/>
          <w:szCs w:val="22"/>
        </w:rPr>
      </w:pPr>
    </w:p>
    <w:p w14:paraId="2BF7160E" w14:textId="77777777" w:rsidR="00591416" w:rsidRDefault="00000000">
      <w:pPr>
        <w:tabs>
          <w:tab w:val="left" w:pos="940"/>
          <w:tab w:val="left" w:pos="9540"/>
        </w:tabs>
        <w:spacing w:line="380" w:lineRule="atLeast"/>
        <w:ind w:left="952" w:right="85" w:hanging="8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cated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w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ch y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4115E8D5" w14:textId="77777777" w:rsidR="00591416" w:rsidRDefault="00591416">
      <w:pPr>
        <w:spacing w:line="200" w:lineRule="exact"/>
      </w:pPr>
    </w:p>
    <w:p w14:paraId="009213BE" w14:textId="77777777" w:rsidR="00591416" w:rsidRDefault="00591416">
      <w:pPr>
        <w:spacing w:line="200" w:lineRule="exact"/>
      </w:pPr>
    </w:p>
    <w:p w14:paraId="7F0C03C3" w14:textId="77777777" w:rsidR="00591416" w:rsidRDefault="00591416">
      <w:pPr>
        <w:spacing w:line="200" w:lineRule="exact"/>
      </w:pPr>
    </w:p>
    <w:p w14:paraId="0AF94256" w14:textId="77777777" w:rsidR="00591416" w:rsidRDefault="00591416">
      <w:pPr>
        <w:spacing w:line="200" w:lineRule="exact"/>
      </w:pPr>
    </w:p>
    <w:p w14:paraId="17728AE0" w14:textId="77777777" w:rsidR="00591416" w:rsidRDefault="00591416">
      <w:pPr>
        <w:spacing w:line="200" w:lineRule="exact"/>
      </w:pPr>
    </w:p>
    <w:p w14:paraId="20467E9B" w14:textId="77777777" w:rsidR="00591416" w:rsidRDefault="00591416">
      <w:pPr>
        <w:spacing w:line="200" w:lineRule="exact"/>
      </w:pPr>
    </w:p>
    <w:p w14:paraId="4B73C1DF" w14:textId="77777777" w:rsidR="00591416" w:rsidRDefault="00591416">
      <w:pPr>
        <w:spacing w:line="200" w:lineRule="exact"/>
      </w:pPr>
    </w:p>
    <w:p w14:paraId="32E15F61" w14:textId="77777777" w:rsidR="00591416" w:rsidRDefault="00591416">
      <w:pPr>
        <w:spacing w:before="13" w:line="200" w:lineRule="exact"/>
        <w:sectPr w:rsidR="00591416">
          <w:pgSz w:w="11920" w:h="16840"/>
          <w:pgMar w:top="1180" w:right="1320" w:bottom="280" w:left="920" w:header="0" w:footer="800" w:gutter="0"/>
          <w:cols w:space="720"/>
        </w:sectPr>
      </w:pPr>
    </w:p>
    <w:p w14:paraId="0B14DE23" w14:textId="77777777" w:rsidR="00591416" w:rsidRDefault="00000000">
      <w:pPr>
        <w:spacing w:before="32" w:line="240" w:lineRule="exact"/>
        <w:ind w:left="100" w:right="-53"/>
        <w:rPr>
          <w:rFonts w:ascii="Arial" w:eastAsia="Arial" w:hAnsi="Arial" w:cs="Arial"/>
          <w:sz w:val="22"/>
          <w:szCs w:val="22"/>
        </w:rPr>
      </w:pPr>
      <w:r>
        <w:pict w14:anchorId="30F10EFE">
          <v:group id="_x0000_s2068" style="position:absolute;left:0;text-align:left;margin-left:290.05pt;margin-top:13.4pt;width:159.95pt;height:.7pt;z-index:-251640832;mso-position-horizontal-relative:page" coordorigin="5801,268" coordsize="3199,14">
            <v:shape id="_x0000_s2070" style="position:absolute;left:5808;top:275;width:2691;height:0" coordorigin="5808,275" coordsize="2691,0" path="m5808,275r2691,e" filled="f" strokeweight=".24725mm">
              <v:path arrowok="t"/>
            </v:shape>
            <v:shape id="_x0000_s2069" style="position:absolute;left:8503;top:275;width:490;height:0" coordorigin="8503,275" coordsize="490,0" path="m8503,275r490,e" filled="f" strokeweight=".24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2"/>
          <w:szCs w:val="22"/>
        </w:rPr>
        <w:t xml:space="preserve">2.         </w:t>
      </w:r>
      <w:r>
        <w:rPr>
          <w:rFonts w:ascii="Arial" w:eastAsia="Arial" w:hAnsi="Arial" w:cs="Arial"/>
          <w:spacing w:val="5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ve</w:t>
      </w:r>
      <w:r>
        <w:rPr>
          <w:rFonts w:ascii="Arial" w:eastAsia="Arial" w:hAnsi="Arial" w:cs="Arial"/>
          <w:spacing w:val="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4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position w:val="-1"/>
          <w:sz w:val="22"/>
          <w:szCs w:val="22"/>
        </w:rPr>
        <w:t>uris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</w:p>
    <w:p w14:paraId="3A9AACA6" w14:textId="77777777" w:rsidR="00591416" w:rsidRDefault="00000000">
      <w:pPr>
        <w:spacing w:before="32" w:line="240" w:lineRule="exact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num="2" w:space="720" w:equalWidth="0">
            <w:col w:w="4782" w:space="3393"/>
            <w:col w:w="1505"/>
          </w:cols>
        </w:sect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[j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4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</w:p>
    <w:p w14:paraId="5ADE1E2A" w14:textId="77777777" w:rsidR="00591416" w:rsidRDefault="00000000">
      <w:pPr>
        <w:spacing w:before="4" w:line="380" w:lineRule="atLeast"/>
        <w:ind w:left="952" w:right="81"/>
        <w:rPr>
          <w:rFonts w:ascii="Arial" w:eastAsia="Arial" w:hAnsi="Arial" w:cs="Arial"/>
          <w:sz w:val="22"/>
          <w:szCs w:val="22"/>
        </w:rPr>
      </w:pPr>
      <w:r>
        <w:pict w14:anchorId="2AD8E3F1">
          <v:group id="_x0000_s2066" style="position:absolute;left:0;text-align:left;margin-left:51pt;margin-top:75.6pt;width:195.85pt;height:0;z-index:-251639808;mso-position-horizontal-relative:page" coordorigin="1020,1512" coordsize="3917,0">
            <v:shape id="_x0000_s2067" style="position:absolute;left:1020;top:1512;width:3917;height:0" coordorigin="1020,1512" coordsize="3917,0" path="m1020,1512r3917,e" filled="f" strokeweight=".24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ompou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proofErr w:type="gramEnd"/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ors.</w:t>
      </w:r>
    </w:p>
    <w:p w14:paraId="16382480" w14:textId="77777777" w:rsidR="00591416" w:rsidRDefault="00591416">
      <w:pPr>
        <w:spacing w:line="200" w:lineRule="exact"/>
      </w:pPr>
    </w:p>
    <w:p w14:paraId="02DD03EB" w14:textId="77777777" w:rsidR="00591416" w:rsidRDefault="00591416">
      <w:pPr>
        <w:spacing w:line="200" w:lineRule="exact"/>
      </w:pPr>
    </w:p>
    <w:p w14:paraId="73EBF16F" w14:textId="77777777" w:rsidR="00591416" w:rsidRDefault="00591416">
      <w:pPr>
        <w:spacing w:line="200" w:lineRule="exact"/>
      </w:pPr>
    </w:p>
    <w:p w14:paraId="3D9A2FD4" w14:textId="77777777" w:rsidR="00591416" w:rsidRDefault="00591416">
      <w:pPr>
        <w:spacing w:before="12" w:line="240" w:lineRule="exact"/>
        <w:rPr>
          <w:sz w:val="24"/>
          <w:szCs w:val="24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space="720"/>
        </w:sectPr>
      </w:pPr>
    </w:p>
    <w:p w14:paraId="5F29B633" w14:textId="77777777" w:rsidR="00591416" w:rsidRDefault="00000000">
      <w:pPr>
        <w:spacing w:before="32"/>
        <w:ind w:left="100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NEN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5E3FA8BA" w14:textId="77777777" w:rsidR="00591416" w:rsidRDefault="00000000">
      <w:pPr>
        <w:spacing w:line="200" w:lineRule="exact"/>
      </w:pPr>
      <w:r>
        <w:br w:type="column"/>
      </w:r>
    </w:p>
    <w:p w14:paraId="4B38DE7B" w14:textId="77777777" w:rsidR="00591416" w:rsidRDefault="00591416">
      <w:pPr>
        <w:spacing w:before="12" w:line="200" w:lineRule="exact"/>
      </w:pPr>
    </w:p>
    <w:p w14:paraId="5FBBF8A3" w14:textId="77777777" w:rsidR="00591416" w:rsidRDefault="00000000">
      <w:pPr>
        <w:spacing w:line="240" w:lineRule="exact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num="2" w:space="720" w:equalWidth="0">
            <w:col w:w="1322" w:space="3099"/>
            <w:col w:w="5259"/>
          </w:cols>
        </w:sectPr>
      </w:pPr>
      <w:r>
        <w:pict w14:anchorId="5DAD5AD5">
          <v:group id="_x0000_s2064" style="position:absolute;margin-left:267.05pt;margin-top:31.1pt;width:250.95pt;height:0;z-index:-251638784;mso-position-horizontal-relative:page" coordorigin="5341,622" coordsize="5019,0">
            <v:shape id="_x0000_s2065" style="position:absolute;left:5341;top:622;width:5019;height:0" coordorigin="5341,622" coordsize="5019,0" path="m5341,622r5019,e" filled="f" strokeweight=".24725mm">
              <v:path arrowok="t"/>
            </v:shape>
            <w10:wrap anchorx="page"/>
          </v:group>
        </w:pict>
      </w:r>
      <w:r>
        <w:pict w14:anchorId="5E8285C1">
          <v:group id="_x0000_s2062" style="position:absolute;margin-left:267.05pt;margin-top:50.2pt;width:251pt;height:0;z-index:-251637760;mso-position-horizontal-relative:page" coordorigin="5341,1004" coordsize="5020,0">
            <v:shape id="_x0000_s2063" style="position:absolute;left:5341;top:1004;width:5020;height:0" coordorigin="5341,1004" coordsize="5020,0" path="m5341,1004r5020,e" filled="f" strokeweight=".24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14:paraId="493E6AE4" w14:textId="77777777" w:rsidR="00591416" w:rsidRDefault="00591416">
      <w:pPr>
        <w:spacing w:line="200" w:lineRule="exact"/>
      </w:pPr>
    </w:p>
    <w:p w14:paraId="7A979952" w14:textId="77777777" w:rsidR="00591416" w:rsidRDefault="00591416">
      <w:pPr>
        <w:spacing w:line="200" w:lineRule="exact"/>
      </w:pPr>
    </w:p>
    <w:p w14:paraId="24E1DF98" w14:textId="77777777" w:rsidR="00591416" w:rsidRDefault="00591416">
      <w:pPr>
        <w:spacing w:line="200" w:lineRule="exact"/>
      </w:pPr>
    </w:p>
    <w:p w14:paraId="084B86FD" w14:textId="77777777" w:rsidR="00591416" w:rsidRDefault="00591416">
      <w:pPr>
        <w:spacing w:before="2" w:line="260" w:lineRule="exact"/>
        <w:rPr>
          <w:sz w:val="26"/>
          <w:szCs w:val="26"/>
        </w:rPr>
      </w:pPr>
    </w:p>
    <w:p w14:paraId="5486574C" w14:textId="77777777" w:rsidR="00591416" w:rsidRDefault="00000000">
      <w:pPr>
        <w:tabs>
          <w:tab w:val="left" w:pos="9400"/>
        </w:tabs>
        <w:spacing w:before="32" w:line="240" w:lineRule="exact"/>
        <w:ind w:left="4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</w:t>
      </w:r>
      <w:r>
        <w:rPr>
          <w:rFonts w:ascii="Arial" w:eastAsia="Arial" w:hAnsi="Arial" w:cs="Arial"/>
          <w:spacing w:val="6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of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7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40CFF213" w14:textId="77777777" w:rsidR="00591416" w:rsidRDefault="00591416">
      <w:pPr>
        <w:spacing w:before="3" w:line="220" w:lineRule="exact"/>
        <w:rPr>
          <w:sz w:val="22"/>
          <w:szCs w:val="22"/>
        </w:rPr>
      </w:pPr>
    </w:p>
    <w:p w14:paraId="04869939" w14:textId="77777777" w:rsidR="00591416" w:rsidRDefault="00000000">
      <w:pPr>
        <w:spacing w:before="32" w:line="480" w:lineRule="auto"/>
        <w:ind w:left="4354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ore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er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hs/L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yer </w:t>
      </w:r>
      <w:proofErr w:type="gramStart"/>
      <w:r>
        <w:rPr>
          <w:rFonts w:ascii="Arial" w:eastAsia="Arial" w:hAnsi="Arial" w:cs="Arial"/>
          <w:sz w:val="22"/>
          <w:szCs w:val="22"/>
        </w:rPr>
        <w:t>empo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ered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AB0DCC6" w14:textId="77777777" w:rsidR="00591416" w:rsidRDefault="00000000">
      <w:pPr>
        <w:spacing w:before="7" w:line="240" w:lineRule="exact"/>
        <w:ind w:left="4317" w:right="4262"/>
        <w:jc w:val="center"/>
        <w:rPr>
          <w:rFonts w:ascii="Arial" w:eastAsia="Arial" w:hAnsi="Arial" w:cs="Arial"/>
          <w:sz w:val="22"/>
          <w:szCs w:val="22"/>
        </w:rPr>
      </w:pPr>
      <w:r>
        <w:pict w14:anchorId="505217ED">
          <v:group id="_x0000_s2060" style="position:absolute;left:0;text-align:left;margin-left:263.7pt;margin-top:37.75pt;width:257.1pt;height:0;z-index:-251636736;mso-position-horizontal-relative:page" coordorigin="5274,755" coordsize="5142,0">
            <v:shape id="_x0000_s2061" style="position:absolute;left:5274;top:755;width:5142;height:0" coordorigin="5274,755" coordsize="5142,0" path="m5274,755r5142,e" filled="f" strokeweight=".24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2E127332" w14:textId="77777777" w:rsidR="00591416" w:rsidRDefault="00591416">
      <w:pPr>
        <w:spacing w:line="200" w:lineRule="exact"/>
      </w:pPr>
    </w:p>
    <w:p w14:paraId="14DA01C9" w14:textId="77777777" w:rsidR="00591416" w:rsidRDefault="00591416">
      <w:pPr>
        <w:spacing w:line="200" w:lineRule="exact"/>
      </w:pPr>
    </w:p>
    <w:p w14:paraId="0A832D7A" w14:textId="77777777" w:rsidR="00591416" w:rsidRDefault="00591416">
      <w:pPr>
        <w:spacing w:before="3" w:line="200" w:lineRule="exact"/>
      </w:pPr>
    </w:p>
    <w:p w14:paraId="6574504C" w14:textId="77777777" w:rsidR="00591416" w:rsidRDefault="00000000">
      <w:pPr>
        <w:spacing w:before="32"/>
        <w:ind w:left="43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[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/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WY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[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3A396F8B" w14:textId="77777777" w:rsidR="00591416" w:rsidRDefault="00000000">
      <w:pPr>
        <w:spacing w:line="240" w:lineRule="exact"/>
        <w:ind w:left="43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ck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pr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pri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e)</w:t>
      </w:r>
    </w:p>
    <w:p w14:paraId="4878EB9B" w14:textId="77777777" w:rsidR="00591416" w:rsidRDefault="00000000">
      <w:pPr>
        <w:spacing w:before="1"/>
        <w:ind w:left="4848" w:right="5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mpowered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hs 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61F3776B" w14:textId="77777777" w:rsidR="00591416" w:rsidRDefault="00000000">
      <w:pPr>
        <w:spacing w:line="240" w:lineRule="exact"/>
        <w:ind w:left="6288" w:right="1985"/>
        <w:jc w:val="center"/>
        <w:rPr>
          <w:rFonts w:ascii="Arial" w:eastAsia="Arial" w:hAnsi="Arial" w:cs="Arial"/>
          <w:sz w:val="22"/>
          <w:szCs w:val="22"/>
        </w:rPr>
        <w:sectPr w:rsidR="00591416">
          <w:type w:val="continuous"/>
          <w:pgSz w:w="11920" w:h="16840"/>
          <w:pgMar w:top="380" w:right="1320" w:bottom="280" w:left="92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439231B" w14:textId="77777777" w:rsidR="00591416" w:rsidRDefault="00000000">
      <w:pPr>
        <w:spacing w:before="1" w:line="180" w:lineRule="exact"/>
        <w:rPr>
          <w:sz w:val="19"/>
          <w:szCs w:val="19"/>
        </w:rPr>
      </w:pPr>
      <w:r>
        <w:lastRenderedPageBreak/>
        <w:pict w14:anchorId="786CBEA1">
          <v:group id="_x0000_s2055" style="position:absolute;margin-left:45.3pt;margin-top:76.05pt;width:462.9pt;height:158.05pt;z-index:-251635712;mso-position-horizontal-relative:page;mso-position-vertical-relative:page" coordorigin="906,1521" coordsize="9258,3161">
            <v:shape id="_x0000_s2059" style="position:absolute;left:917;top:1531;width:9237;height:0" coordorigin="917,1531" coordsize="9237,0" path="m917,1531r9237,e" filled="f" strokeweight=".58pt">
              <v:path arrowok="t"/>
            </v:shape>
            <v:shape id="_x0000_s2058" style="position:absolute;left:912;top:1526;width:0;height:3149" coordorigin="912,1526" coordsize="0,3149" path="m912,1526r,3150e" filled="f" strokeweight=".58pt">
              <v:path arrowok="t"/>
            </v:shape>
            <v:shape id="_x0000_s2057" style="position:absolute;left:917;top:4671;width:9237;height:0" coordorigin="917,4671" coordsize="9237,0" path="m917,4671r9237,e" filled="f" strokeweight=".58pt">
              <v:path arrowok="t"/>
            </v:shape>
            <v:shape id="_x0000_s2056" style="position:absolute;left:10159;top:1526;width:0;height:3149" coordorigin="10159,1526" coordsize="0,3149" path="m10159,1526r,3150e" filled="f" strokeweight=".58pt">
              <v:path arrowok="t"/>
            </v:shape>
            <w10:wrap anchorx="page" anchory="page"/>
          </v:group>
        </w:pict>
      </w:r>
    </w:p>
    <w:p w14:paraId="2F04977B" w14:textId="77777777" w:rsidR="00591416" w:rsidRDefault="00000000">
      <w:pPr>
        <w:spacing w:before="25" w:line="300" w:lineRule="exact"/>
        <w:ind w:left="28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EAS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RE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(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position w:val="-1"/>
          <w:sz w:val="22"/>
          <w:szCs w:val="22"/>
          <w:u w:val="thick" w:color="000000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)</w:t>
      </w:r>
      <w:r>
        <w:rPr>
          <w:rFonts w:ascii="Arial" w:eastAsia="Arial" w:hAnsi="Arial" w:cs="Arial"/>
          <w:spacing w:val="-1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5E3406E6" w14:textId="77777777" w:rsidR="00591416" w:rsidRDefault="00591416">
      <w:pPr>
        <w:spacing w:before="10" w:line="240" w:lineRule="exact"/>
        <w:rPr>
          <w:sz w:val="24"/>
          <w:szCs w:val="24"/>
        </w:rPr>
      </w:pPr>
    </w:p>
    <w:p w14:paraId="0CF98EC2" w14:textId="77777777" w:rsidR="00591416" w:rsidRDefault="00000000">
      <w:pPr>
        <w:spacing w:before="32"/>
        <w:ind w:left="3470" w:right="38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ors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ace</w:t>
      </w:r>
    </w:p>
    <w:p w14:paraId="5CE65CDA" w14:textId="77777777" w:rsidR="00591416" w:rsidRDefault="00000000">
      <w:pPr>
        <w:spacing w:before="1"/>
        <w:ind w:left="4156" w:right="45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</w:p>
    <w:p w14:paraId="0C84EFC4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62EEDA23" w14:textId="77777777" w:rsidR="00591416" w:rsidRDefault="00000000">
      <w:pPr>
        <w:spacing w:line="240" w:lineRule="exact"/>
        <w:ind w:left="3582" w:right="4001"/>
        <w:jc w:val="center"/>
        <w:rPr>
          <w:rFonts w:ascii="Arial" w:eastAsia="Arial" w:hAnsi="Arial" w:cs="Arial"/>
          <w:sz w:val="22"/>
          <w:szCs w:val="22"/>
        </w:rPr>
      </w:pPr>
      <w:hyperlink r:id="rId9"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c</w:t>
        </w:r>
        <w:r>
          <w:rPr>
            <w:rFonts w:ascii="Arial" w:eastAsia="Arial" w:hAnsi="Arial" w:cs="Arial"/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o</w:t>
        </w:r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e@</w:t>
        </w:r>
        <w:r>
          <w:rPr>
            <w:rFonts w:ascii="Arial" w:eastAsia="Arial" w:hAnsi="Arial" w:cs="Arial"/>
            <w:b/>
            <w:color w:val="0000FF"/>
            <w:spacing w:val="1"/>
            <w:position w:val="-1"/>
            <w:sz w:val="22"/>
            <w:szCs w:val="22"/>
            <w:u w:val="thick" w:color="0000FF"/>
          </w:rPr>
          <w:t>l</w:t>
        </w:r>
        <w:r>
          <w:rPr>
            <w:rFonts w:ascii="Arial" w:eastAsia="Arial" w:hAnsi="Arial" w:cs="Arial"/>
            <w:b/>
            <w:color w:val="0000FF"/>
            <w:spacing w:val="-3"/>
            <w:position w:val="-1"/>
            <w:sz w:val="22"/>
            <w:szCs w:val="22"/>
            <w:u w:val="thick" w:color="0000FF"/>
          </w:rPr>
          <w:t>a</w:t>
        </w:r>
        <w:r>
          <w:rPr>
            <w:rFonts w:ascii="Arial" w:eastAsia="Arial" w:hAnsi="Arial" w:cs="Arial"/>
            <w:b/>
            <w:color w:val="0000FF"/>
            <w:spacing w:val="1"/>
            <w:position w:val="-1"/>
            <w:sz w:val="22"/>
            <w:szCs w:val="22"/>
            <w:u w:val="thick" w:color="0000FF"/>
          </w:rPr>
          <w:t>w</w:t>
        </w:r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s</w:t>
        </w:r>
        <w:r>
          <w:rPr>
            <w:rFonts w:ascii="Arial" w:eastAsia="Arial" w:hAnsi="Arial" w:cs="Arial"/>
            <w:b/>
            <w:color w:val="0000FF"/>
            <w:spacing w:val="-1"/>
            <w:position w:val="-1"/>
            <w:sz w:val="22"/>
            <w:szCs w:val="22"/>
            <w:u w:val="thick" w:color="0000FF"/>
          </w:rPr>
          <w:t>o</w:t>
        </w:r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ci</w:t>
        </w:r>
        <w:r>
          <w:rPr>
            <w:rFonts w:ascii="Arial" w:eastAsia="Arial" w:hAnsi="Arial" w:cs="Arial"/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e</w:t>
        </w:r>
        <w:r>
          <w:rPr>
            <w:rFonts w:ascii="Arial" w:eastAsia="Arial" w:hAnsi="Arial" w:cs="Arial"/>
            <w:b/>
            <w:color w:val="0000FF"/>
            <w:spacing w:val="1"/>
            <w:position w:val="-1"/>
            <w:sz w:val="22"/>
            <w:szCs w:val="22"/>
            <w:u w:val="thick" w:color="0000FF"/>
          </w:rPr>
          <w:t>t</w:t>
        </w:r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y</w:t>
        </w:r>
        <w:r>
          <w:rPr>
            <w:rFonts w:ascii="Arial" w:eastAsia="Arial" w:hAnsi="Arial" w:cs="Arial"/>
            <w:b/>
            <w:color w:val="0000FF"/>
            <w:spacing w:val="-2"/>
            <w:position w:val="-1"/>
            <w:sz w:val="22"/>
            <w:szCs w:val="22"/>
            <w:u w:val="thick" w:color="0000FF"/>
          </w:rPr>
          <w:t>.</w:t>
        </w:r>
        <w:r>
          <w:rPr>
            <w:rFonts w:ascii="Arial" w:eastAsia="Arial" w:hAnsi="Arial" w:cs="Arial"/>
            <w:b/>
            <w:color w:val="0000FF"/>
            <w:spacing w:val="1"/>
            <w:position w:val="-1"/>
            <w:sz w:val="22"/>
            <w:szCs w:val="22"/>
            <w:u w:val="thick" w:color="0000FF"/>
          </w:rPr>
          <w:t>i</w:t>
        </w:r>
        <w:r>
          <w:rPr>
            <w:rFonts w:ascii="Arial" w:eastAsia="Arial" w:hAnsi="Arial" w:cs="Arial"/>
            <w:b/>
            <w:color w:val="0000FF"/>
            <w:position w:val="-1"/>
            <w:sz w:val="22"/>
            <w:szCs w:val="22"/>
            <w:u w:val="thick" w:color="0000FF"/>
          </w:rPr>
          <w:t>e</w:t>
        </w:r>
      </w:hyperlink>
    </w:p>
    <w:p w14:paraId="003369CE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4F6EA554" w14:textId="77777777" w:rsidR="00591416" w:rsidRDefault="00000000">
      <w:pPr>
        <w:spacing w:before="32" w:line="240" w:lineRule="exact"/>
        <w:ind w:left="3671" w:right="40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3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5</w:t>
      </w: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6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7</w:t>
      </w:r>
      <w:r>
        <w:rPr>
          <w:rFonts w:ascii="Arial" w:eastAsia="Arial" w:hAnsi="Arial" w:cs="Arial"/>
          <w:position w:val="-1"/>
          <w:sz w:val="22"/>
          <w:szCs w:val="22"/>
        </w:rPr>
        <w:t>24802</w:t>
      </w:r>
    </w:p>
    <w:p w14:paraId="62C968C6" w14:textId="77777777" w:rsidR="00591416" w:rsidRDefault="00591416">
      <w:pPr>
        <w:spacing w:before="2" w:line="140" w:lineRule="exact"/>
        <w:rPr>
          <w:sz w:val="14"/>
          <w:szCs w:val="14"/>
        </w:rPr>
      </w:pPr>
    </w:p>
    <w:p w14:paraId="63C55350" w14:textId="77777777" w:rsidR="00591416" w:rsidRDefault="00591416">
      <w:pPr>
        <w:spacing w:line="200" w:lineRule="exact"/>
      </w:pPr>
    </w:p>
    <w:p w14:paraId="241A06AC" w14:textId="77777777" w:rsidR="00591416" w:rsidRDefault="00591416">
      <w:pPr>
        <w:spacing w:line="200" w:lineRule="exact"/>
      </w:pPr>
    </w:p>
    <w:p w14:paraId="157EA976" w14:textId="77777777" w:rsidR="00591416" w:rsidRDefault="00591416">
      <w:pPr>
        <w:spacing w:line="200" w:lineRule="exact"/>
      </w:pPr>
    </w:p>
    <w:p w14:paraId="3737D774" w14:textId="77777777" w:rsidR="00591416" w:rsidRDefault="00000000">
      <w:pPr>
        <w:spacing w:before="32"/>
        <w:ind w:left="3484" w:right="34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 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PPEN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NEX</w:t>
      </w:r>
      <w:r>
        <w:rPr>
          <w:rFonts w:ascii="Arial" w:eastAsia="Arial" w:hAnsi="Arial" w:cs="Arial"/>
          <w:b/>
          <w:sz w:val="22"/>
          <w:szCs w:val="22"/>
        </w:rPr>
        <w:t>T?</w:t>
      </w:r>
    </w:p>
    <w:p w14:paraId="745150D5" w14:textId="77777777" w:rsidR="00591416" w:rsidRDefault="00591416">
      <w:pPr>
        <w:spacing w:before="7" w:line="120" w:lineRule="exact"/>
        <w:rPr>
          <w:sz w:val="13"/>
          <w:szCs w:val="13"/>
        </w:rPr>
      </w:pPr>
    </w:p>
    <w:p w14:paraId="6E96F775" w14:textId="77777777" w:rsidR="00591416" w:rsidRDefault="00591416">
      <w:pPr>
        <w:spacing w:line="200" w:lineRule="exact"/>
      </w:pPr>
    </w:p>
    <w:p w14:paraId="30A03BEA" w14:textId="77777777" w:rsidR="00591416" w:rsidRDefault="00591416">
      <w:pPr>
        <w:spacing w:line="200" w:lineRule="exact"/>
      </w:pPr>
    </w:p>
    <w:p w14:paraId="0E2755F4" w14:textId="77777777" w:rsidR="00591416" w:rsidRDefault="00000000">
      <w:pPr>
        <w:spacing w:line="240" w:lineRule="exact"/>
        <w:ind w:left="1930" w:right="1929"/>
        <w:jc w:val="center"/>
        <w:rPr>
          <w:rFonts w:ascii="Arial" w:eastAsia="Arial" w:hAnsi="Arial" w:cs="Arial"/>
          <w:sz w:val="22"/>
          <w:szCs w:val="22"/>
        </w:rPr>
      </w:pPr>
      <w:r>
        <w:pict w14:anchorId="7EDA1707">
          <v:group id="_x0000_s2050" style="position:absolute;left:0;text-align:left;margin-left:48.05pt;margin-top:-1.75pt;width:478.4pt;height:91.9pt;z-index:-251634688;mso-position-horizontal-relative:page" coordorigin="961,-35" coordsize="9568,1838">
            <v:shape id="_x0000_s2054" style="position:absolute;left:972;top:-24;width:9547;height:0" coordorigin="972,-24" coordsize="9547,0" path="m972,-24r9547,e" filled="f" strokeweight=".58pt">
              <v:path arrowok="t"/>
            </v:shape>
            <v:shape id="_x0000_s2053" style="position:absolute;left:972;top:1793;width:9547;height:0" coordorigin="972,1793" coordsize="9547,0" path="m972,1793r9547,e" filled="f" strokeweight=".58pt">
              <v:path arrowok="t"/>
            </v:shape>
            <v:shape id="_x0000_s2052" style="position:absolute;left:967;top:-29;width:0;height:1826" coordorigin="967,-29" coordsize="0,1826" path="m967,-29r,1827e" filled="f" strokeweight=".58pt">
              <v:path arrowok="t"/>
            </v:shape>
            <v:shape id="_x0000_s2051" style="position:absolute;left:10524;top:-29;width:0;height:1826" coordorigin="10524,-29" coordsize="0,1826" path="m10524,-29r,1827e" filled="f" strokeweight=".204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ei</w:t>
      </w:r>
      <w:r>
        <w:rPr>
          <w:rFonts w:ascii="Arial" w:eastAsia="Arial" w:hAnsi="Arial" w:cs="Arial"/>
          <w:position w:val="-1"/>
          <w:sz w:val="22"/>
          <w:szCs w:val="22"/>
        </w:rPr>
        <w:t>pt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 yo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wil</w:t>
      </w:r>
      <w:r>
        <w:rPr>
          <w:rFonts w:ascii="Arial" w:eastAsia="Arial" w:hAnsi="Arial" w:cs="Arial"/>
          <w:position w:val="-1"/>
          <w:sz w:val="22"/>
          <w:szCs w:val="22"/>
        </w:rPr>
        <w:t>l be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ack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 by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ema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l.</w:t>
      </w:r>
    </w:p>
    <w:p w14:paraId="1619323B" w14:textId="77777777" w:rsidR="00591416" w:rsidRDefault="00591416">
      <w:pPr>
        <w:spacing w:before="6" w:line="220" w:lineRule="exact"/>
        <w:rPr>
          <w:sz w:val="22"/>
          <w:szCs w:val="22"/>
        </w:rPr>
      </w:pPr>
    </w:p>
    <w:p w14:paraId="5FA8CAF0" w14:textId="77777777" w:rsidR="00591416" w:rsidRDefault="00000000">
      <w:pPr>
        <w:spacing w:before="32"/>
        <w:ind w:left="132" w:right="12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ety of </w:t>
      </w:r>
      <w:r>
        <w:rPr>
          <w:rFonts w:ascii="Arial" w:eastAsia="Arial" w:hAnsi="Arial" w:cs="Arial"/>
          <w:spacing w:val="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.</w:t>
      </w:r>
    </w:p>
    <w:p w14:paraId="697E3A4B" w14:textId="77777777" w:rsidR="00591416" w:rsidRDefault="00591416">
      <w:pPr>
        <w:spacing w:before="11" w:line="240" w:lineRule="exact"/>
        <w:rPr>
          <w:sz w:val="24"/>
          <w:szCs w:val="24"/>
        </w:rPr>
      </w:pPr>
    </w:p>
    <w:p w14:paraId="2A8F38AC" w14:textId="77777777" w:rsidR="00591416" w:rsidRDefault="00000000">
      <w:pPr>
        <w:ind w:left="85" w:right="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ained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w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 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 be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ap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 be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sectPr w:rsidR="00591416">
      <w:pgSz w:w="11920" w:h="16840"/>
      <w:pgMar w:top="1560" w:right="1360" w:bottom="280" w:left="94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4BAF" w14:textId="77777777" w:rsidR="00F02C85" w:rsidRDefault="00F02C85">
      <w:r>
        <w:separator/>
      </w:r>
    </w:p>
  </w:endnote>
  <w:endnote w:type="continuationSeparator" w:id="0">
    <w:p w14:paraId="76514412" w14:textId="77777777" w:rsidR="00F02C85" w:rsidRDefault="00F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00E6" w14:textId="77777777" w:rsidR="00591416" w:rsidRDefault="00000000">
    <w:pPr>
      <w:spacing w:line="200" w:lineRule="exact"/>
    </w:pPr>
    <w:r>
      <w:pict w14:anchorId="0B810A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35pt;margin-top:790.7pt;width:16pt;height:14pt;z-index:-251658752;mso-position-horizontal-relative:page;mso-position-vertical-relative:page" filled="f" stroked="f">
          <v:textbox inset="0,0,0,0">
            <w:txbxContent>
              <w:p w14:paraId="708E0F66" w14:textId="77777777" w:rsidR="00591416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D751C" w14:textId="77777777" w:rsidR="00F02C85" w:rsidRDefault="00F02C85">
      <w:r>
        <w:separator/>
      </w:r>
    </w:p>
  </w:footnote>
  <w:footnote w:type="continuationSeparator" w:id="0">
    <w:p w14:paraId="1A00C21B" w14:textId="77777777" w:rsidR="00F02C85" w:rsidRDefault="00F0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1216D"/>
    <w:multiLevelType w:val="multilevel"/>
    <w:tmpl w:val="11D2F5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741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16"/>
    <w:rsid w:val="00591416"/>
    <w:rsid w:val="00A22207"/>
    <w:rsid w:val="00B54478"/>
    <w:rsid w:val="00E14CFD"/>
    <w:rsid w:val="00F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."/>
  <w:listSeparator w:val=","/>
  <w14:docId w14:val="70F93565"/>
  <w15:docId w15:val="{2895793B-0EFD-43CA-BB9A-AFD79BF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whyte@lawsociet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2592</Words>
  <Characters>14777</Characters>
  <Application>Microsoft Office Word</Application>
  <DocSecurity>0</DocSecurity>
  <Lines>123</Lines>
  <Paragraphs>34</Paragraphs>
  <ScaleCrop>false</ScaleCrop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Derek Owens</cp:lastModifiedBy>
  <cp:revision>2</cp:revision>
  <dcterms:created xsi:type="dcterms:W3CDTF">2024-09-03T14:44:00Z</dcterms:created>
  <dcterms:modified xsi:type="dcterms:W3CDTF">2024-09-03T14:44:00Z</dcterms:modified>
</cp:coreProperties>
</file>