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9A3A" w14:textId="77777777" w:rsidR="0020407C" w:rsidRDefault="0020407C">
      <w:pPr>
        <w:spacing w:line="200" w:lineRule="exact"/>
      </w:pPr>
    </w:p>
    <w:p w14:paraId="2F406CA7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55950461" w14:textId="77777777" w:rsidR="0020407C" w:rsidRDefault="00B7312F">
      <w:pPr>
        <w:spacing w:before="29"/>
        <w:ind w:left="1455" w:right="174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ICIT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RS AC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NTS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REGULATIONS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</w:p>
    <w:p w14:paraId="50D5E28A" w14:textId="77777777" w:rsidR="0020407C" w:rsidRDefault="0020407C">
      <w:pPr>
        <w:spacing w:before="12" w:line="240" w:lineRule="exact"/>
        <w:rPr>
          <w:sz w:val="24"/>
          <w:szCs w:val="24"/>
        </w:rPr>
      </w:pPr>
    </w:p>
    <w:p w14:paraId="3860B827" w14:textId="77777777" w:rsidR="0020407C" w:rsidRDefault="00B7312F">
      <w:pPr>
        <w:spacing w:line="260" w:lineRule="exact"/>
        <w:ind w:left="1839" w:right="212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718578D9" w14:textId="77777777" w:rsidR="0020407C" w:rsidRDefault="0020407C">
      <w:pPr>
        <w:spacing w:before="7" w:line="220" w:lineRule="exact"/>
        <w:rPr>
          <w:sz w:val="22"/>
          <w:szCs w:val="22"/>
        </w:rPr>
      </w:pPr>
    </w:p>
    <w:p w14:paraId="2879FE04" w14:textId="243E051A" w:rsidR="0020407C" w:rsidRDefault="00324AFE" w:rsidP="00324AFE">
      <w:pPr>
        <w:spacing w:before="32" w:line="240" w:lineRule="exact"/>
        <w:ind w:right="55"/>
        <w:jc w:val="right"/>
        <w:rPr>
          <w:i/>
          <w:position w:val="-1"/>
          <w:sz w:val="22"/>
          <w:szCs w:val="22"/>
          <w:u w:val="single" w:color="000000"/>
        </w:rPr>
      </w:pPr>
      <w:r>
        <w:rPr>
          <w:i/>
          <w:position w:val="-1"/>
          <w:sz w:val="22"/>
          <w:szCs w:val="22"/>
          <w:u w:val="single" w:color="000000"/>
        </w:rPr>
        <w:t xml:space="preserve">  </w:t>
      </w:r>
      <w:r w:rsidR="00B7312F">
        <w:rPr>
          <w:i/>
          <w:position w:val="-1"/>
          <w:sz w:val="22"/>
          <w:szCs w:val="22"/>
          <w:u w:val="single" w:color="000000"/>
        </w:rPr>
        <w:t>Page 1</w:t>
      </w:r>
    </w:p>
    <w:p w14:paraId="12FECC7A" w14:textId="77777777" w:rsidR="00776E7F" w:rsidRDefault="00776E7F" w:rsidP="00324AFE">
      <w:pPr>
        <w:spacing w:before="32" w:line="240" w:lineRule="exact"/>
        <w:ind w:right="55"/>
        <w:jc w:val="right"/>
        <w:rPr>
          <w:sz w:val="22"/>
          <w:szCs w:val="22"/>
        </w:rPr>
      </w:pPr>
    </w:p>
    <w:p w14:paraId="6B12A98E" w14:textId="77777777" w:rsidR="0020407C" w:rsidRDefault="0020407C">
      <w:pPr>
        <w:spacing w:before="11" w:line="200" w:lineRule="exact"/>
      </w:pPr>
    </w:p>
    <w:p w14:paraId="45FF9F14" w14:textId="2817ADEF" w:rsidR="0020407C" w:rsidRDefault="00B7312F">
      <w:pPr>
        <w:spacing w:before="32"/>
        <w:ind w:left="305"/>
        <w:rPr>
          <w:sz w:val="22"/>
          <w:szCs w:val="22"/>
        </w:rPr>
      </w:pPr>
      <w:r>
        <w:rPr>
          <w:sz w:val="22"/>
          <w:szCs w:val="22"/>
        </w:rPr>
        <w:t xml:space="preserve">To:                                                                                              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......................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324AFE">
        <w:rPr>
          <w:sz w:val="22"/>
          <w:szCs w:val="22"/>
        </w:rPr>
        <w:t>……</w:t>
      </w:r>
    </w:p>
    <w:p w14:paraId="7A868AB8" w14:textId="77777777" w:rsidR="0020407C" w:rsidRDefault="0020407C">
      <w:pPr>
        <w:spacing w:before="1" w:line="120" w:lineRule="exact"/>
        <w:rPr>
          <w:sz w:val="12"/>
          <w:szCs w:val="12"/>
        </w:rPr>
      </w:pPr>
    </w:p>
    <w:p w14:paraId="1684A77D" w14:textId="77777777" w:rsidR="0020407C" w:rsidRDefault="00B7312F">
      <w:pPr>
        <w:spacing w:line="354" w:lineRule="auto"/>
        <w:ind w:left="305" w:right="5863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Law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ack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ace</w:t>
      </w:r>
    </w:p>
    <w:p w14:paraId="7A1A1696" w14:textId="77777777" w:rsidR="0020407C" w:rsidRDefault="00B7312F">
      <w:pPr>
        <w:spacing w:before="3"/>
        <w:ind w:left="305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14:paraId="55E170D3" w14:textId="77777777" w:rsidR="0020407C" w:rsidRDefault="0020407C">
      <w:pPr>
        <w:spacing w:line="200" w:lineRule="exact"/>
      </w:pPr>
    </w:p>
    <w:p w14:paraId="44B24411" w14:textId="77777777" w:rsidR="0020407C" w:rsidRDefault="0020407C">
      <w:pPr>
        <w:spacing w:before="14" w:line="280" w:lineRule="exact"/>
        <w:rPr>
          <w:sz w:val="28"/>
          <w:szCs w:val="28"/>
        </w:rPr>
      </w:pPr>
    </w:p>
    <w:p w14:paraId="05EA0BDB" w14:textId="77777777" w:rsidR="0020407C" w:rsidRDefault="00B7312F">
      <w:pPr>
        <w:ind w:left="305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PAR</w:t>
      </w:r>
      <w:r>
        <w:rPr>
          <w:b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*</w:t>
      </w:r>
    </w:p>
    <w:p w14:paraId="0F2A2652" w14:textId="08AC0FF1" w:rsidR="007A160F" w:rsidRDefault="00B7312F" w:rsidP="007A160F">
      <w:pPr>
        <w:spacing w:before="6" w:line="740" w:lineRule="atLeast"/>
        <w:ind w:left="305" w:right="196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: </w:t>
      </w:r>
      <w:r w:rsidR="007A160F">
        <w:rPr>
          <w:sz w:val="22"/>
          <w:szCs w:val="22"/>
        </w:rPr>
        <w:tab/>
      </w:r>
      <w:r w:rsidR="007A160F">
        <w:rPr>
          <w:sz w:val="22"/>
          <w:szCs w:val="22"/>
        </w:rPr>
        <w:tab/>
        <w:t>__________________________________</w:t>
      </w:r>
      <w:r w:rsidR="00F23547">
        <w:rPr>
          <w:sz w:val="22"/>
          <w:szCs w:val="22"/>
        </w:rPr>
        <w:t>__</w:t>
      </w:r>
      <w:r w:rsidR="007A160F">
        <w:rPr>
          <w:sz w:val="22"/>
          <w:szCs w:val="22"/>
        </w:rPr>
        <w:t>____________</w:t>
      </w:r>
    </w:p>
    <w:p w14:paraId="62380EAE" w14:textId="64F9425F" w:rsidR="007A160F" w:rsidRDefault="00B7312F" w:rsidP="007A160F">
      <w:pPr>
        <w:spacing w:before="6" w:line="740" w:lineRule="atLeast"/>
        <w:ind w:left="305" w:right="196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 w:rsidR="007A160F">
        <w:rPr>
          <w:sz w:val="22"/>
          <w:szCs w:val="22"/>
        </w:rPr>
        <w:t xml:space="preserve">: </w:t>
      </w:r>
      <w:r w:rsidR="007A160F">
        <w:rPr>
          <w:sz w:val="22"/>
          <w:szCs w:val="22"/>
        </w:rPr>
        <w:tab/>
      </w:r>
      <w:r w:rsidR="007A160F">
        <w:rPr>
          <w:sz w:val="22"/>
          <w:szCs w:val="22"/>
        </w:rPr>
        <w:tab/>
        <w:t>________________________________</w:t>
      </w:r>
      <w:r w:rsidR="00F23547">
        <w:rPr>
          <w:sz w:val="22"/>
          <w:szCs w:val="22"/>
        </w:rPr>
        <w:t>__</w:t>
      </w:r>
      <w:r w:rsidR="007A160F">
        <w:rPr>
          <w:sz w:val="22"/>
          <w:szCs w:val="22"/>
        </w:rPr>
        <w:t>______________</w:t>
      </w:r>
    </w:p>
    <w:p w14:paraId="27879883" w14:textId="77777777" w:rsidR="007A160F" w:rsidRDefault="00B7312F" w:rsidP="007A160F">
      <w:pPr>
        <w:spacing w:before="1"/>
        <w:ind w:left="305" w:right="55"/>
        <w:rPr>
          <w:spacing w:val="-1"/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rac</w:t>
      </w:r>
      <w:r>
        <w:rPr>
          <w:spacing w:val="-1"/>
          <w:sz w:val="22"/>
          <w:szCs w:val="22"/>
        </w:rPr>
        <w:t>tit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</w:p>
    <w:p w14:paraId="62D7C0AD" w14:textId="446A5627" w:rsidR="0020407C" w:rsidRDefault="00B7312F" w:rsidP="007A160F">
      <w:pPr>
        <w:spacing w:before="1"/>
        <w:ind w:left="305" w:right="55"/>
        <w:rPr>
          <w:sz w:val="22"/>
          <w:szCs w:val="22"/>
        </w:rPr>
      </w:pP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es of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ers</w:t>
      </w:r>
      <w:r>
        <w:rPr>
          <w:sz w:val="22"/>
          <w:szCs w:val="22"/>
        </w:rPr>
        <w:t>:</w:t>
      </w:r>
      <w:r w:rsidR="007A160F">
        <w:rPr>
          <w:sz w:val="22"/>
          <w:szCs w:val="22"/>
        </w:rPr>
        <w:tab/>
      </w:r>
      <w:r w:rsidR="007A160F">
        <w:rPr>
          <w:sz w:val="22"/>
          <w:szCs w:val="22"/>
        </w:rPr>
        <w:tab/>
        <w:t>____________________________________</w:t>
      </w:r>
      <w:r w:rsidR="00F23547">
        <w:rPr>
          <w:sz w:val="22"/>
          <w:szCs w:val="22"/>
        </w:rPr>
        <w:t>__</w:t>
      </w:r>
      <w:r w:rsidR="007A160F">
        <w:rPr>
          <w:sz w:val="22"/>
          <w:szCs w:val="22"/>
        </w:rPr>
        <w:t>__________</w:t>
      </w:r>
    </w:p>
    <w:p w14:paraId="5EF80B5D" w14:textId="6CD8D1D7" w:rsidR="007A160F" w:rsidRDefault="007A160F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5D1321" w14:textId="186503BD" w:rsidR="007A160F" w:rsidRDefault="007A160F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14:paraId="3722EB8A" w14:textId="77777777" w:rsidR="007A160F" w:rsidRDefault="007A160F" w:rsidP="007A160F">
      <w:pPr>
        <w:spacing w:before="1"/>
        <w:ind w:left="305" w:right="55"/>
        <w:rPr>
          <w:sz w:val="22"/>
          <w:szCs w:val="22"/>
        </w:rPr>
      </w:pPr>
    </w:p>
    <w:p w14:paraId="57A9EC3F" w14:textId="0B7CCA30" w:rsidR="007A160F" w:rsidRDefault="007A160F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14:paraId="5473B6FA" w14:textId="77777777" w:rsidR="007A160F" w:rsidRDefault="007A160F" w:rsidP="007A160F">
      <w:pPr>
        <w:spacing w:before="1"/>
        <w:ind w:left="305" w:right="55"/>
        <w:rPr>
          <w:sz w:val="22"/>
          <w:szCs w:val="22"/>
        </w:rPr>
      </w:pPr>
    </w:p>
    <w:p w14:paraId="7E6A8E30" w14:textId="401C5F2A" w:rsidR="007A160F" w:rsidRDefault="007A160F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____</w:t>
      </w:r>
    </w:p>
    <w:p w14:paraId="642BC8B4" w14:textId="77777777" w:rsidR="00D969F2" w:rsidRDefault="00D969F2" w:rsidP="007A160F">
      <w:pPr>
        <w:spacing w:before="1"/>
        <w:ind w:left="305" w:right="55"/>
        <w:rPr>
          <w:sz w:val="22"/>
          <w:szCs w:val="22"/>
        </w:rPr>
      </w:pPr>
    </w:p>
    <w:p w14:paraId="1420AA03" w14:textId="72095775" w:rsidR="00D969F2" w:rsidRDefault="00D969F2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08EB0EC7" w14:textId="77777777" w:rsidR="00F23547" w:rsidRDefault="00F23547" w:rsidP="007A160F">
      <w:pPr>
        <w:spacing w:before="1"/>
        <w:ind w:left="305" w:right="55"/>
        <w:rPr>
          <w:sz w:val="22"/>
          <w:szCs w:val="22"/>
        </w:rPr>
      </w:pPr>
    </w:p>
    <w:p w14:paraId="42C642B1" w14:textId="54812E31" w:rsidR="00F23547" w:rsidRDefault="00F23547" w:rsidP="007A160F">
      <w:pPr>
        <w:spacing w:before="1"/>
        <w:ind w:left="305" w:right="5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</w:t>
      </w:r>
    </w:p>
    <w:p w14:paraId="0EC89681" w14:textId="77777777" w:rsidR="00D969F2" w:rsidRDefault="00D969F2" w:rsidP="007A160F">
      <w:pPr>
        <w:spacing w:before="1"/>
        <w:ind w:left="305" w:right="55"/>
        <w:rPr>
          <w:sz w:val="22"/>
          <w:szCs w:val="22"/>
        </w:rPr>
      </w:pPr>
    </w:p>
    <w:p w14:paraId="306E47FD" w14:textId="77777777" w:rsidR="0020407C" w:rsidRDefault="0020407C">
      <w:pPr>
        <w:spacing w:line="200" w:lineRule="exact"/>
      </w:pPr>
    </w:p>
    <w:p w14:paraId="11CC8F5A" w14:textId="77777777" w:rsidR="0020407C" w:rsidRDefault="0020407C">
      <w:pPr>
        <w:spacing w:line="200" w:lineRule="exact"/>
      </w:pPr>
    </w:p>
    <w:p w14:paraId="2E6CC386" w14:textId="7A8ED6F9" w:rsidR="007A160F" w:rsidRDefault="00B7312F" w:rsidP="00D969F2">
      <w:pPr>
        <w:ind w:left="305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al</w:t>
      </w:r>
      <w:r w:rsidR="007A160F">
        <w:rPr>
          <w:sz w:val="22"/>
          <w:szCs w:val="22"/>
        </w:rPr>
        <w:tab/>
        <w:t>______________________________________________</w:t>
      </w:r>
      <w:r w:rsidR="00F23547">
        <w:rPr>
          <w:sz w:val="22"/>
          <w:szCs w:val="22"/>
        </w:rPr>
        <w:t>__</w:t>
      </w:r>
    </w:p>
    <w:p w14:paraId="0847B0C1" w14:textId="77777777" w:rsidR="0020407C" w:rsidRDefault="00B7312F" w:rsidP="00D969F2">
      <w:pPr>
        <w:spacing w:before="1"/>
        <w:ind w:left="305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4154870C" w14:textId="4A045713" w:rsidR="0020407C" w:rsidRDefault="007A160F" w:rsidP="00D969F2">
      <w:r>
        <w:tab/>
      </w:r>
      <w:r>
        <w:tab/>
      </w:r>
      <w:r>
        <w:tab/>
      </w:r>
      <w:r>
        <w:tab/>
      </w:r>
      <w:r w:rsidR="00D969F2">
        <w:t>___________________________________________________</w:t>
      </w:r>
      <w:r w:rsidR="00F23547">
        <w:t>__</w:t>
      </w:r>
    </w:p>
    <w:p w14:paraId="35422E38" w14:textId="01114B00" w:rsidR="007A160F" w:rsidRDefault="00D969F2" w:rsidP="00D969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7A160F">
        <w:t>_______________________________________________</w:t>
      </w:r>
      <w:r w:rsidR="00F23547">
        <w:t>__</w:t>
      </w:r>
    </w:p>
    <w:p w14:paraId="38D1F906" w14:textId="5A76D2E9" w:rsidR="00D969F2" w:rsidRDefault="00D969F2" w:rsidP="00D969F2">
      <w:r>
        <w:tab/>
      </w:r>
      <w:r>
        <w:tab/>
      </w:r>
      <w:r>
        <w:tab/>
      </w:r>
      <w:r>
        <w:tab/>
      </w:r>
      <w:r>
        <w:tab/>
      </w:r>
    </w:p>
    <w:p w14:paraId="23F476CF" w14:textId="5E36070A" w:rsidR="00D969F2" w:rsidRDefault="00D969F2" w:rsidP="00D969F2">
      <w:r>
        <w:tab/>
      </w:r>
      <w:r>
        <w:tab/>
      </w:r>
      <w:r>
        <w:tab/>
      </w:r>
      <w:r>
        <w:tab/>
        <w:t>___________________________________________________</w:t>
      </w:r>
      <w:r w:rsidR="00F23547">
        <w:t>__</w:t>
      </w:r>
    </w:p>
    <w:p w14:paraId="08899DE7" w14:textId="77777777" w:rsidR="0020407C" w:rsidRDefault="0020407C">
      <w:pPr>
        <w:spacing w:line="200" w:lineRule="exact"/>
      </w:pPr>
    </w:p>
    <w:p w14:paraId="227B4A70" w14:textId="3056167C" w:rsidR="0020407C" w:rsidRDefault="0020407C">
      <w:pPr>
        <w:spacing w:line="200" w:lineRule="exact"/>
      </w:pPr>
    </w:p>
    <w:p w14:paraId="242FFC77" w14:textId="77777777" w:rsidR="0020407C" w:rsidRDefault="0020407C">
      <w:pPr>
        <w:spacing w:before="17" w:line="220" w:lineRule="exact"/>
        <w:rPr>
          <w:sz w:val="22"/>
          <w:szCs w:val="22"/>
        </w:rPr>
      </w:pPr>
    </w:p>
    <w:p w14:paraId="76989B8A" w14:textId="0AEE5BB6" w:rsidR="00D969F2" w:rsidRDefault="00B7312F" w:rsidP="00D969F2">
      <w:pPr>
        <w:ind w:left="305" w:right="55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dre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(es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r</w:t>
      </w:r>
      <w:r w:rsidR="00D969F2">
        <w:rPr>
          <w:sz w:val="22"/>
          <w:szCs w:val="22"/>
        </w:rPr>
        <w:tab/>
      </w:r>
      <w:r w:rsidR="00D969F2">
        <w:rPr>
          <w:sz w:val="22"/>
          <w:szCs w:val="22"/>
        </w:rPr>
        <w:tab/>
        <w:t>___________________________________</w:t>
      </w:r>
      <w:r w:rsidR="00F23547">
        <w:rPr>
          <w:sz w:val="22"/>
          <w:szCs w:val="22"/>
        </w:rPr>
        <w:t>__</w:t>
      </w:r>
      <w:r w:rsidR="00D969F2">
        <w:rPr>
          <w:sz w:val="22"/>
          <w:szCs w:val="22"/>
        </w:rPr>
        <w:t>____________</w:t>
      </w:r>
    </w:p>
    <w:p w14:paraId="7084B9C1" w14:textId="7057E27C" w:rsidR="00D969F2" w:rsidRDefault="00B7312F" w:rsidP="00D969F2">
      <w:pPr>
        <w:ind w:left="305" w:right="55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lac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s(s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nes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</w:p>
    <w:p w14:paraId="1A0C0461" w14:textId="5A978507" w:rsidR="00D969F2" w:rsidRDefault="00B7312F" w:rsidP="00D969F2">
      <w:pPr>
        <w:ind w:left="305" w:right="-8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proofErr w:type="gramStart"/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e)</w:t>
      </w:r>
      <w:r>
        <w:rPr>
          <w:sz w:val="22"/>
          <w:szCs w:val="22"/>
        </w:rPr>
        <w:t>:</w:t>
      </w:r>
      <w:r w:rsidR="00D969F2">
        <w:rPr>
          <w:sz w:val="22"/>
          <w:szCs w:val="22"/>
        </w:rPr>
        <w:tab/>
      </w:r>
      <w:r w:rsidR="00D969F2">
        <w:rPr>
          <w:sz w:val="22"/>
          <w:szCs w:val="22"/>
        </w:rPr>
        <w:tab/>
        <w:t>_____________________________________</w:t>
      </w:r>
      <w:r w:rsidR="00F23547">
        <w:rPr>
          <w:sz w:val="22"/>
          <w:szCs w:val="22"/>
        </w:rPr>
        <w:t>__</w:t>
      </w:r>
      <w:r w:rsidR="00D969F2">
        <w:rPr>
          <w:sz w:val="22"/>
          <w:szCs w:val="22"/>
        </w:rPr>
        <w:t>__________</w:t>
      </w:r>
    </w:p>
    <w:p w14:paraId="4C77F83D" w14:textId="77777777" w:rsidR="00D969F2" w:rsidRDefault="00D969F2" w:rsidP="00D969F2">
      <w:pPr>
        <w:ind w:left="305" w:right="-87"/>
        <w:rPr>
          <w:sz w:val="22"/>
          <w:szCs w:val="22"/>
        </w:rPr>
      </w:pPr>
    </w:p>
    <w:p w14:paraId="3A91A476" w14:textId="3AECDFD3" w:rsidR="00D969F2" w:rsidRDefault="00D969F2" w:rsidP="00D969F2">
      <w:pPr>
        <w:ind w:left="305" w:right="-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14:paraId="580BC965" w14:textId="77777777" w:rsidR="00D969F2" w:rsidRDefault="00D969F2" w:rsidP="00D969F2">
      <w:pPr>
        <w:ind w:left="305" w:right="-87"/>
        <w:rPr>
          <w:sz w:val="22"/>
          <w:szCs w:val="22"/>
        </w:rPr>
      </w:pPr>
    </w:p>
    <w:p w14:paraId="5FF52C62" w14:textId="1600E421" w:rsidR="0020407C" w:rsidRDefault="00D969F2" w:rsidP="00D969F2">
      <w:pPr>
        <w:ind w:left="305" w:right="-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</w:t>
      </w:r>
      <w:r w:rsidR="00F2354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>
        <w:rPr>
          <w:sz w:val="22"/>
          <w:szCs w:val="22"/>
        </w:rPr>
        <w:tab/>
      </w:r>
    </w:p>
    <w:p w14:paraId="5BB48C8F" w14:textId="77777777" w:rsidR="0020407C" w:rsidRDefault="0020407C">
      <w:pPr>
        <w:spacing w:before="4" w:line="180" w:lineRule="exact"/>
        <w:rPr>
          <w:sz w:val="18"/>
          <w:szCs w:val="18"/>
        </w:rPr>
      </w:pPr>
    </w:p>
    <w:p w14:paraId="38812570" w14:textId="77777777" w:rsidR="0020407C" w:rsidRDefault="0020407C">
      <w:pPr>
        <w:spacing w:line="200" w:lineRule="exact"/>
      </w:pPr>
    </w:p>
    <w:p w14:paraId="22ED5CD3" w14:textId="77777777" w:rsidR="0020407C" w:rsidRDefault="0020407C">
      <w:pPr>
        <w:spacing w:line="200" w:lineRule="exact"/>
      </w:pPr>
    </w:p>
    <w:p w14:paraId="070EDA88" w14:textId="77777777" w:rsidR="0020407C" w:rsidRDefault="0020407C">
      <w:pPr>
        <w:spacing w:line="200" w:lineRule="exact"/>
      </w:pPr>
    </w:p>
    <w:p w14:paraId="5FE238A5" w14:textId="77777777" w:rsidR="0020407C" w:rsidRDefault="0020407C">
      <w:pPr>
        <w:spacing w:line="200" w:lineRule="exact"/>
      </w:pPr>
    </w:p>
    <w:p w14:paraId="04A3F659" w14:textId="77777777" w:rsidR="0020407C" w:rsidRDefault="00B7312F">
      <w:pPr>
        <w:spacing w:before="40"/>
        <w:ind w:left="116"/>
        <w:rPr>
          <w:sz w:val="16"/>
          <w:szCs w:val="16"/>
        </w:rPr>
        <w:sectPr w:rsidR="0020407C">
          <w:headerReference w:type="default" r:id="rId7"/>
          <w:pgSz w:w="11920" w:h="16840"/>
          <w:pgMar w:top="960" w:right="1680" w:bottom="280" w:left="1680" w:header="738" w:footer="0" w:gutter="0"/>
          <w:pgNumType w:start="54"/>
          <w:cols w:space="720"/>
        </w:sectPr>
      </w:pPr>
      <w:r>
        <w:rPr>
          <w:spacing w:val="-3"/>
          <w:sz w:val="16"/>
          <w:szCs w:val="16"/>
        </w:rPr>
        <w:t>[</w:t>
      </w:r>
      <w:r>
        <w:rPr>
          <w:sz w:val="16"/>
          <w:szCs w:val="16"/>
        </w:rPr>
        <w:t>*</w:t>
      </w:r>
      <w:r>
        <w:rPr>
          <w:spacing w:val="-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S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e</w:t>
      </w:r>
      <w:r>
        <w:rPr>
          <w:spacing w:val="-6"/>
          <w:sz w:val="16"/>
          <w:szCs w:val="16"/>
        </w:rPr>
        <w:t xml:space="preserve"> A</w:t>
      </w:r>
      <w:r>
        <w:rPr>
          <w:spacing w:val="-4"/>
          <w:sz w:val="16"/>
          <w:szCs w:val="16"/>
        </w:rPr>
        <w:t>p</w:t>
      </w:r>
      <w:r>
        <w:rPr>
          <w:spacing w:val="-1"/>
          <w:sz w:val="16"/>
          <w:szCs w:val="16"/>
        </w:rPr>
        <w:t>p</w:t>
      </w:r>
      <w:r>
        <w:rPr>
          <w:spacing w:val="-4"/>
          <w:sz w:val="16"/>
          <w:szCs w:val="16"/>
        </w:rPr>
        <w:t>endi</w:t>
      </w:r>
      <w:r>
        <w:rPr>
          <w:sz w:val="16"/>
          <w:szCs w:val="16"/>
        </w:rPr>
        <w:t>x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7</w:t>
      </w:r>
      <w:r>
        <w:rPr>
          <w:spacing w:val="-6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pacing w:val="-5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pacing w:val="-5"/>
          <w:sz w:val="16"/>
          <w:szCs w:val="16"/>
        </w:rPr>
        <w:t>r</w:t>
      </w:r>
      <w:r>
        <w:rPr>
          <w:spacing w:val="-4"/>
          <w:sz w:val="16"/>
          <w:szCs w:val="16"/>
        </w:rPr>
        <w:t>u</w:t>
      </w:r>
      <w:r>
        <w:rPr>
          <w:spacing w:val="-2"/>
          <w:sz w:val="16"/>
          <w:szCs w:val="16"/>
        </w:rPr>
        <w:t>c</w:t>
      </w:r>
      <w:r>
        <w:rPr>
          <w:spacing w:val="-4"/>
          <w:sz w:val="16"/>
          <w:szCs w:val="16"/>
        </w:rPr>
        <w:t>tio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r</w:t>
      </w:r>
      <w:r>
        <w:rPr>
          <w:spacing w:val="-4"/>
          <w:sz w:val="16"/>
          <w:szCs w:val="16"/>
        </w:rPr>
        <w:t>ela</w:t>
      </w:r>
      <w:r>
        <w:rPr>
          <w:spacing w:val="-1"/>
          <w:sz w:val="16"/>
          <w:szCs w:val="16"/>
        </w:rPr>
        <w:t>t</w:t>
      </w:r>
      <w:r>
        <w:rPr>
          <w:spacing w:val="-4"/>
          <w:sz w:val="16"/>
          <w:szCs w:val="16"/>
        </w:rPr>
        <w:t>in</w:t>
      </w:r>
      <w:r>
        <w:rPr>
          <w:sz w:val="16"/>
          <w:szCs w:val="16"/>
        </w:rPr>
        <w:t>g</w:t>
      </w:r>
      <w:r>
        <w:rPr>
          <w:spacing w:val="-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co</w:t>
      </w:r>
      <w:r>
        <w:rPr>
          <w:spacing w:val="-5"/>
          <w:sz w:val="16"/>
          <w:szCs w:val="16"/>
        </w:rPr>
        <w:t>m</w:t>
      </w:r>
      <w:r>
        <w:rPr>
          <w:spacing w:val="-1"/>
          <w:sz w:val="16"/>
          <w:szCs w:val="16"/>
        </w:rPr>
        <w:t>p</w:t>
      </w:r>
      <w:r>
        <w:rPr>
          <w:spacing w:val="-4"/>
          <w:sz w:val="16"/>
          <w:szCs w:val="16"/>
        </w:rPr>
        <w:t>le</w:t>
      </w:r>
      <w:r>
        <w:rPr>
          <w:spacing w:val="-1"/>
          <w:sz w:val="16"/>
          <w:szCs w:val="16"/>
        </w:rPr>
        <w:t>t</w:t>
      </w:r>
      <w:r>
        <w:rPr>
          <w:spacing w:val="-4"/>
          <w:sz w:val="16"/>
          <w:szCs w:val="16"/>
        </w:rPr>
        <w:t>io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Rep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r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]</w:t>
      </w:r>
    </w:p>
    <w:p w14:paraId="212E7718" w14:textId="77777777" w:rsidR="0020407C" w:rsidRDefault="0020407C">
      <w:pPr>
        <w:spacing w:line="200" w:lineRule="exact"/>
      </w:pPr>
    </w:p>
    <w:p w14:paraId="0E9BA77E" w14:textId="77777777" w:rsidR="0020407C" w:rsidRDefault="0020407C">
      <w:pPr>
        <w:spacing w:before="12" w:line="220" w:lineRule="exact"/>
        <w:rPr>
          <w:sz w:val="22"/>
          <w:szCs w:val="22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</w:p>
    <w:p w14:paraId="0475431A" w14:textId="77777777" w:rsidR="0020407C" w:rsidRDefault="00B7312F">
      <w:pPr>
        <w:spacing w:before="29"/>
        <w:ind w:left="2161" w:right="-56"/>
        <w:rPr>
          <w:sz w:val="24"/>
          <w:szCs w:val="24"/>
        </w:rPr>
      </w:pP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219BE402" w14:textId="77777777" w:rsidR="0020407C" w:rsidRDefault="0020407C">
      <w:pPr>
        <w:spacing w:line="200" w:lineRule="exact"/>
      </w:pPr>
    </w:p>
    <w:p w14:paraId="7486F6F7" w14:textId="77777777" w:rsidR="0020407C" w:rsidRDefault="0020407C">
      <w:pPr>
        <w:spacing w:before="14" w:line="280" w:lineRule="exact"/>
        <w:rPr>
          <w:sz w:val="28"/>
          <w:szCs w:val="28"/>
        </w:rPr>
      </w:pPr>
    </w:p>
    <w:p w14:paraId="78BD648D" w14:textId="77777777" w:rsidR="0020407C" w:rsidRDefault="00B7312F">
      <w:pPr>
        <w:spacing w:line="240" w:lineRule="exact"/>
        <w:ind w:left="588"/>
        <w:rPr>
          <w:sz w:val="22"/>
          <w:szCs w:val="22"/>
        </w:rPr>
      </w:pPr>
      <w:r>
        <w:rPr>
          <w:spacing w:val="-1"/>
          <w:position w:val="-1"/>
          <w:sz w:val="22"/>
          <w:szCs w:val="22"/>
          <w:u w:val="single" w:color="000000"/>
        </w:rPr>
        <w:t>A</w:t>
      </w:r>
      <w:r>
        <w:rPr>
          <w:position w:val="-1"/>
          <w:sz w:val="22"/>
          <w:szCs w:val="22"/>
          <w:u w:val="single" w:color="000000"/>
        </w:rPr>
        <w:t>ccoun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 xml:space="preserve">ng </w:t>
      </w:r>
      <w:r>
        <w:rPr>
          <w:spacing w:val="-3"/>
          <w:position w:val="-1"/>
          <w:sz w:val="22"/>
          <w:szCs w:val="22"/>
          <w:u w:val="single" w:color="000000"/>
        </w:rPr>
        <w:t>P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1"/>
          <w:position w:val="-1"/>
          <w:sz w:val="22"/>
          <w:szCs w:val="22"/>
          <w:u w:val="single" w:color="000000"/>
        </w:rPr>
        <w:t>r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 xml:space="preserve">od </w:t>
      </w:r>
      <w:r>
        <w:rPr>
          <w:spacing w:val="-2"/>
          <w:position w:val="-1"/>
          <w:sz w:val="22"/>
          <w:szCs w:val="22"/>
          <w:u w:val="single" w:color="000000"/>
        </w:rPr>
        <w:t>c</w:t>
      </w:r>
      <w:r>
        <w:rPr>
          <w:position w:val="-1"/>
          <w:sz w:val="22"/>
          <w:szCs w:val="22"/>
          <w:u w:val="single" w:color="000000"/>
        </w:rPr>
        <w:t>ov</w:t>
      </w:r>
      <w:r>
        <w:rPr>
          <w:spacing w:val="-2"/>
          <w:position w:val="-1"/>
          <w:sz w:val="22"/>
          <w:szCs w:val="22"/>
          <w:u w:val="single" w:color="000000"/>
        </w:rPr>
        <w:t>e</w:t>
      </w:r>
      <w:r>
        <w:rPr>
          <w:spacing w:val="1"/>
          <w:position w:val="-1"/>
          <w:sz w:val="22"/>
          <w:szCs w:val="22"/>
          <w:u w:val="single" w:color="000000"/>
        </w:rPr>
        <w:t>r</w:t>
      </w:r>
      <w:r>
        <w:rPr>
          <w:position w:val="-1"/>
          <w:sz w:val="22"/>
          <w:szCs w:val="22"/>
          <w:u w:val="single" w:color="000000"/>
        </w:rPr>
        <w:t>ed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by 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spacing w:val="-2"/>
          <w:position w:val="-1"/>
          <w:sz w:val="22"/>
          <w:szCs w:val="22"/>
          <w:u w:val="single" w:color="000000"/>
        </w:rPr>
        <w:t>h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s Re</w:t>
      </w:r>
      <w:r>
        <w:rPr>
          <w:spacing w:val="-2"/>
          <w:position w:val="-1"/>
          <w:sz w:val="22"/>
          <w:szCs w:val="22"/>
          <w:u w:val="single" w:color="000000"/>
        </w:rPr>
        <w:t>p</w:t>
      </w:r>
      <w:r>
        <w:rPr>
          <w:position w:val="-1"/>
          <w:sz w:val="22"/>
          <w:szCs w:val="22"/>
          <w:u w:val="single" w:color="000000"/>
        </w:rPr>
        <w:t>o</w:t>
      </w:r>
      <w:r>
        <w:rPr>
          <w:spacing w:val="-2"/>
          <w:position w:val="-1"/>
          <w:sz w:val="22"/>
          <w:szCs w:val="22"/>
          <w:u w:val="single" w:color="000000"/>
        </w:rPr>
        <w:t>r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:</w:t>
      </w:r>
    </w:p>
    <w:p w14:paraId="14C77B1F" w14:textId="77777777" w:rsidR="0020407C" w:rsidRDefault="00B7312F">
      <w:pPr>
        <w:spacing w:line="200" w:lineRule="exact"/>
      </w:pPr>
      <w:r>
        <w:br w:type="column"/>
      </w:r>
    </w:p>
    <w:p w14:paraId="43CB1E84" w14:textId="77777777" w:rsidR="0020407C" w:rsidRDefault="0020407C">
      <w:pPr>
        <w:spacing w:before="7" w:line="220" w:lineRule="exact"/>
        <w:rPr>
          <w:sz w:val="22"/>
          <w:szCs w:val="22"/>
        </w:rPr>
      </w:pPr>
    </w:p>
    <w:p w14:paraId="625E8804" w14:textId="6784CA78" w:rsidR="0020407C" w:rsidRDefault="00040434">
      <w:pPr>
        <w:rPr>
          <w:sz w:val="22"/>
          <w:szCs w:val="22"/>
        </w:rPr>
        <w:sectPr w:rsidR="0020407C">
          <w:type w:val="continuous"/>
          <w:pgSz w:w="11920" w:h="16840"/>
          <w:pgMar w:top="960" w:right="1680" w:bottom="280" w:left="1680" w:header="720" w:footer="720" w:gutter="0"/>
          <w:cols w:num="2" w:space="720" w:equalWidth="0">
            <w:col w:w="6667" w:space="851"/>
            <w:col w:w="1042"/>
          </w:cols>
        </w:sectPr>
      </w:pPr>
      <w:r w:rsidRPr="00040434">
        <w:rPr>
          <w:iCs/>
          <w:sz w:val="22"/>
          <w:szCs w:val="22"/>
        </w:rPr>
        <w:t xml:space="preserve">      </w:t>
      </w:r>
      <w:r w:rsidR="00B7312F">
        <w:rPr>
          <w:i/>
          <w:sz w:val="22"/>
          <w:szCs w:val="22"/>
          <w:u w:val="single" w:color="000000"/>
        </w:rPr>
        <w:t>P</w:t>
      </w:r>
      <w:r w:rsidR="00B7312F">
        <w:rPr>
          <w:i/>
          <w:spacing w:val="-37"/>
          <w:sz w:val="22"/>
          <w:szCs w:val="22"/>
          <w:u w:val="single" w:color="000000"/>
        </w:rPr>
        <w:t xml:space="preserve"> </w:t>
      </w:r>
      <w:r w:rsidR="00B7312F">
        <w:rPr>
          <w:i/>
          <w:sz w:val="22"/>
          <w:szCs w:val="22"/>
          <w:u w:val="single" w:color="000000"/>
        </w:rPr>
        <w:t>a</w:t>
      </w:r>
      <w:r w:rsidR="00B7312F">
        <w:rPr>
          <w:i/>
          <w:spacing w:val="-39"/>
          <w:sz w:val="22"/>
          <w:szCs w:val="22"/>
          <w:u w:val="single" w:color="000000"/>
        </w:rPr>
        <w:t xml:space="preserve"> </w:t>
      </w:r>
      <w:r w:rsidR="00B7312F">
        <w:rPr>
          <w:i/>
          <w:sz w:val="22"/>
          <w:szCs w:val="22"/>
          <w:u w:val="single" w:color="000000"/>
        </w:rPr>
        <w:t>g</w:t>
      </w:r>
      <w:r w:rsidR="00B7312F">
        <w:rPr>
          <w:i/>
          <w:spacing w:val="-39"/>
          <w:sz w:val="22"/>
          <w:szCs w:val="22"/>
          <w:u w:val="single" w:color="000000"/>
        </w:rPr>
        <w:t xml:space="preserve"> </w:t>
      </w:r>
      <w:r w:rsidR="00B7312F">
        <w:rPr>
          <w:i/>
          <w:sz w:val="22"/>
          <w:szCs w:val="22"/>
          <w:u w:val="single" w:color="000000"/>
        </w:rPr>
        <w:t>e</w:t>
      </w:r>
      <w:r w:rsidR="00B7312F">
        <w:rPr>
          <w:i/>
          <w:spacing w:val="36"/>
          <w:sz w:val="22"/>
          <w:szCs w:val="22"/>
          <w:u w:val="single" w:color="000000"/>
        </w:rPr>
        <w:t xml:space="preserve"> </w:t>
      </w:r>
      <w:r w:rsidR="00B7312F">
        <w:rPr>
          <w:i/>
          <w:sz w:val="22"/>
          <w:szCs w:val="22"/>
          <w:u w:val="single" w:color="000000"/>
        </w:rPr>
        <w:t>2</w:t>
      </w:r>
    </w:p>
    <w:p w14:paraId="5F94E807" w14:textId="77777777" w:rsidR="0020407C" w:rsidRDefault="0020407C">
      <w:pPr>
        <w:spacing w:before="6" w:line="120" w:lineRule="exact"/>
        <w:rPr>
          <w:sz w:val="12"/>
          <w:szCs w:val="12"/>
        </w:rPr>
      </w:pPr>
    </w:p>
    <w:p w14:paraId="16851932" w14:textId="787BF1AC" w:rsidR="00376C06" w:rsidRDefault="00B7312F" w:rsidP="00376C06">
      <w:pPr>
        <w:spacing w:line="352" w:lineRule="auto"/>
        <w:ind w:left="720" w:right="306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</w:t>
      </w:r>
      <w:r>
        <w:rPr>
          <w:spacing w:val="17"/>
          <w:sz w:val="22"/>
          <w:szCs w:val="22"/>
        </w:rPr>
        <w:t>.</w:t>
      </w:r>
      <w:r>
        <w:rPr>
          <w:sz w:val="22"/>
          <w:szCs w:val="22"/>
        </w:rPr>
        <w:t>20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........</w:t>
      </w:r>
      <w:r w:rsidR="00376C06">
        <w:rPr>
          <w:sz w:val="22"/>
          <w:szCs w:val="22"/>
        </w:rPr>
        <w:t>.......</w:t>
      </w:r>
    </w:p>
    <w:p w14:paraId="6E9647EE" w14:textId="49991531" w:rsidR="0020407C" w:rsidRDefault="00376C06" w:rsidP="00376C06">
      <w:pPr>
        <w:spacing w:line="352" w:lineRule="auto"/>
        <w:ind w:right="306" w:firstLine="58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7312F">
        <w:rPr>
          <w:sz w:val="22"/>
          <w:szCs w:val="22"/>
        </w:rPr>
        <w:t xml:space="preserve">Ending 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n:</w:t>
      </w:r>
      <w:r w:rsidR="00B7312F">
        <w:rPr>
          <w:spacing w:val="14"/>
          <w:sz w:val="22"/>
          <w:szCs w:val="22"/>
        </w:rPr>
        <w:t xml:space="preserve"> </w:t>
      </w:r>
      <w:r w:rsidR="00B7312F">
        <w:rPr>
          <w:sz w:val="22"/>
          <w:szCs w:val="22"/>
        </w:rPr>
        <w:t>............................................................................................</w:t>
      </w:r>
      <w:r w:rsidR="00B7312F">
        <w:rPr>
          <w:spacing w:val="17"/>
          <w:sz w:val="22"/>
          <w:szCs w:val="22"/>
        </w:rPr>
        <w:t>.</w:t>
      </w:r>
      <w:r w:rsidR="00B7312F">
        <w:rPr>
          <w:sz w:val="22"/>
          <w:szCs w:val="22"/>
        </w:rPr>
        <w:t>20</w:t>
      </w:r>
      <w:r w:rsidR="00B7312F">
        <w:rPr>
          <w:spacing w:val="-17"/>
          <w:sz w:val="22"/>
          <w:szCs w:val="22"/>
        </w:rPr>
        <w:t xml:space="preserve"> </w:t>
      </w:r>
      <w:r w:rsidR="00B7312F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</w:p>
    <w:p w14:paraId="6ABE4060" w14:textId="77777777" w:rsidR="00376C06" w:rsidRDefault="00376C06" w:rsidP="00376C06">
      <w:pPr>
        <w:spacing w:line="352" w:lineRule="auto"/>
        <w:ind w:right="306" w:firstLine="588"/>
        <w:rPr>
          <w:sz w:val="22"/>
          <w:szCs w:val="22"/>
        </w:rPr>
      </w:pPr>
    </w:p>
    <w:p w14:paraId="16526B2D" w14:textId="77777777" w:rsidR="0020407C" w:rsidRDefault="00B7312F" w:rsidP="00040434">
      <w:pPr>
        <w:spacing w:before="7"/>
        <w:ind w:right="7105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I</w:t>
      </w:r>
    </w:p>
    <w:p w14:paraId="72E65E9B" w14:textId="77777777" w:rsidR="0020407C" w:rsidRDefault="0020407C" w:rsidP="00040434">
      <w:pPr>
        <w:spacing w:before="7" w:line="100" w:lineRule="exact"/>
        <w:rPr>
          <w:sz w:val="11"/>
          <w:szCs w:val="11"/>
        </w:rPr>
      </w:pPr>
    </w:p>
    <w:p w14:paraId="0AC86888" w14:textId="77777777" w:rsidR="0020407C" w:rsidRDefault="00B7312F" w:rsidP="00040434">
      <w:pPr>
        <w:ind w:right="266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[I</w:t>
      </w:r>
      <w:r>
        <w:rPr>
          <w:b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TAN</w:t>
      </w:r>
      <w:r>
        <w:rPr>
          <w:b/>
          <w:sz w:val="22"/>
          <w:szCs w:val="22"/>
        </w:rPr>
        <w:t>T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OT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: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es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So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(</w:t>
      </w:r>
      <w:r>
        <w:rPr>
          <w:b/>
          <w:sz w:val="22"/>
          <w:szCs w:val="22"/>
        </w:rPr>
        <w:t>s)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ep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ng</w:t>
      </w:r>
    </w:p>
    <w:p w14:paraId="455EE593" w14:textId="77777777" w:rsidR="0020407C" w:rsidRDefault="00B7312F" w:rsidP="00040434">
      <w:pPr>
        <w:spacing w:before="1"/>
        <w:ind w:right="575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ccou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onc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rned</w:t>
      </w:r>
    </w:p>
    <w:p w14:paraId="649A0CC5" w14:textId="77777777" w:rsidR="0020407C" w:rsidRDefault="0020407C" w:rsidP="00040434">
      <w:pPr>
        <w:spacing w:before="9" w:line="100" w:lineRule="exact"/>
        <w:rPr>
          <w:sz w:val="11"/>
          <w:szCs w:val="11"/>
        </w:rPr>
      </w:pPr>
    </w:p>
    <w:p w14:paraId="04E8CFA4" w14:textId="24ED7513" w:rsidR="0020407C" w:rsidRDefault="00B7312F" w:rsidP="00040434">
      <w:pPr>
        <w:ind w:right="33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The 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proofErr w:type="gramEnd"/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 w:rsidR="00376C06"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)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3.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 conc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pende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her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23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III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14:paraId="72727388" w14:textId="77777777" w:rsidR="0020407C" w:rsidRDefault="0020407C" w:rsidP="00040434">
      <w:pPr>
        <w:spacing w:before="9" w:line="100" w:lineRule="exact"/>
        <w:rPr>
          <w:sz w:val="11"/>
          <w:szCs w:val="11"/>
        </w:rPr>
      </w:pPr>
    </w:p>
    <w:p w14:paraId="2BC72803" w14:textId="77777777" w:rsidR="0020407C" w:rsidRDefault="00B7312F" w:rsidP="00040434">
      <w:pPr>
        <w:ind w:right="34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3"/>
          <w:sz w:val="22"/>
          <w:szCs w:val="22"/>
        </w:rPr>
        <w:t xml:space="preserve"> s</w:t>
      </w:r>
      <w:r>
        <w:rPr>
          <w:sz w:val="22"/>
          <w:szCs w:val="22"/>
        </w:rPr>
        <w:t>uch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 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si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she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nece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dance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3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(w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acco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i</w:t>
      </w:r>
      <w:r>
        <w:rPr>
          <w:spacing w:val="3"/>
          <w:sz w:val="22"/>
          <w:szCs w:val="22"/>
        </w:rPr>
        <w:t>s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vant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on and 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1"/>
          <w:sz w:val="22"/>
          <w:szCs w:val="22"/>
        </w:rPr>
        <w:t>li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rti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r(</w:t>
      </w:r>
      <w:r>
        <w:rPr>
          <w:sz w:val="22"/>
          <w:szCs w:val="22"/>
        </w:rPr>
        <w:t>s)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once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ed.</w:t>
      </w:r>
    </w:p>
    <w:p w14:paraId="1256BB75" w14:textId="77777777" w:rsidR="0020407C" w:rsidRDefault="0020407C" w:rsidP="00040434">
      <w:pPr>
        <w:spacing w:before="9" w:line="100" w:lineRule="exact"/>
        <w:rPr>
          <w:sz w:val="11"/>
          <w:szCs w:val="11"/>
        </w:rPr>
      </w:pPr>
    </w:p>
    <w:p w14:paraId="24622C1B" w14:textId="77777777" w:rsidR="0020407C" w:rsidRDefault="00B7312F" w:rsidP="00040434">
      <w:pPr>
        <w:spacing w:line="355" w:lineRule="auto"/>
        <w:ind w:right="26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14:paraId="6542CEEA" w14:textId="77777777" w:rsidR="0020407C" w:rsidRDefault="00B7312F" w:rsidP="00040434">
      <w:pPr>
        <w:ind w:right="3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 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CON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Law 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“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”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ov</w:t>
      </w:r>
      <w:r>
        <w:rPr>
          <w:spacing w:val="9"/>
          <w:sz w:val="22"/>
          <w:szCs w:val="22"/>
        </w:rPr>
        <w:t>e</w:t>
      </w:r>
      <w:r>
        <w:rPr>
          <w:sz w:val="22"/>
          <w:szCs w:val="22"/>
        </w:rPr>
        <w:t>- na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nner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28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023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 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2023 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oduc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abo</w:t>
      </w:r>
      <w:r>
        <w:rPr>
          <w:spacing w:val="-2"/>
          <w:sz w:val="22"/>
          <w:szCs w:val="22"/>
        </w:rPr>
        <w:t>v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</w:p>
    <w:p w14:paraId="4F08CF4F" w14:textId="77777777" w:rsidR="0020407C" w:rsidRDefault="0020407C">
      <w:pPr>
        <w:spacing w:before="6" w:line="100" w:lineRule="exact"/>
        <w:rPr>
          <w:sz w:val="11"/>
          <w:szCs w:val="11"/>
        </w:rPr>
      </w:pPr>
    </w:p>
    <w:p w14:paraId="2005DD8C" w14:textId="77777777" w:rsidR="0020407C" w:rsidRDefault="00B7312F" w:rsidP="00040434">
      <w:pPr>
        <w:ind w:left="709" w:right="264" w:hanging="709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(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)      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du</w:t>
      </w:r>
      <w:r>
        <w:rPr>
          <w:spacing w:val="3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bov</w:t>
      </w:r>
      <w:r>
        <w:rPr>
          <w:spacing w:val="6"/>
          <w:sz w:val="22"/>
          <w:szCs w:val="22"/>
        </w:rPr>
        <w:t>e</w:t>
      </w:r>
      <w:r>
        <w:rPr>
          <w:spacing w:val="1"/>
          <w:sz w:val="22"/>
          <w:szCs w:val="22"/>
        </w:rPr>
        <w:t>-</w:t>
      </w:r>
      <w:r>
        <w:rPr>
          <w:spacing w:val="3"/>
          <w:sz w:val="22"/>
          <w:szCs w:val="22"/>
        </w:rPr>
        <w:t>me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cc</w:t>
      </w:r>
      <w:r>
        <w:rPr>
          <w:spacing w:val="2"/>
          <w:sz w:val="22"/>
          <w:szCs w:val="22"/>
        </w:rPr>
        <w:t>oun</w:t>
      </w:r>
      <w:r>
        <w:rPr>
          <w:spacing w:val="3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eri</w:t>
      </w:r>
      <w:r>
        <w:rPr>
          <w:spacing w:val="2"/>
          <w:sz w:val="22"/>
          <w:szCs w:val="22"/>
        </w:rPr>
        <w:t>od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ov</w:t>
      </w:r>
      <w:r>
        <w:rPr>
          <w:spacing w:val="3"/>
          <w:sz w:val="22"/>
          <w:szCs w:val="22"/>
        </w:rPr>
        <w:t>isi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III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III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III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abov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:</w:t>
      </w:r>
    </w:p>
    <w:p w14:paraId="1C110127" w14:textId="77777777" w:rsidR="0020407C" w:rsidRDefault="0020407C">
      <w:pPr>
        <w:spacing w:before="9" w:line="100" w:lineRule="exact"/>
        <w:rPr>
          <w:sz w:val="11"/>
          <w:szCs w:val="11"/>
        </w:rPr>
      </w:pPr>
    </w:p>
    <w:p w14:paraId="5365FEF9" w14:textId="77777777" w:rsidR="0020407C" w:rsidRDefault="00B7312F" w:rsidP="00040434">
      <w:pPr>
        <w:ind w:left="1418" w:right="337" w:hanging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**     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accou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– kee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ng, each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 by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abov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any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  <w:proofErr w:type="gramEnd"/>
    </w:p>
    <w:p w14:paraId="0AF36D14" w14:textId="77777777" w:rsidR="0020407C" w:rsidRDefault="0020407C" w:rsidP="00040434">
      <w:pPr>
        <w:spacing w:before="6" w:line="100" w:lineRule="exact"/>
        <w:ind w:left="1418" w:hanging="709"/>
        <w:rPr>
          <w:sz w:val="11"/>
          <w:szCs w:val="11"/>
        </w:rPr>
      </w:pPr>
    </w:p>
    <w:p w14:paraId="37AC4AD8" w14:textId="77777777" w:rsidR="0020407C" w:rsidRDefault="00B7312F" w:rsidP="00040434">
      <w:pPr>
        <w:spacing w:line="243" w:lineRule="auto"/>
        <w:ind w:left="1418" w:right="338" w:hanging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 xml:space="preserve">**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x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 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n;</w:t>
      </w:r>
      <w:proofErr w:type="gramEnd"/>
    </w:p>
    <w:p w14:paraId="67C00B3F" w14:textId="77777777" w:rsidR="0020407C" w:rsidRDefault="0020407C" w:rsidP="00040434">
      <w:pPr>
        <w:spacing w:before="3" w:line="100" w:lineRule="exact"/>
        <w:ind w:left="1418" w:hanging="709"/>
        <w:rPr>
          <w:sz w:val="11"/>
          <w:szCs w:val="11"/>
        </w:rPr>
      </w:pPr>
    </w:p>
    <w:p w14:paraId="4D7C545D" w14:textId="77777777" w:rsidR="0020407C" w:rsidRDefault="00B7312F" w:rsidP="00040434">
      <w:pPr>
        <w:ind w:left="1418" w:right="338" w:hanging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**  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pend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x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2 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o,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ct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appe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23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been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;</w:t>
      </w:r>
    </w:p>
    <w:p w14:paraId="35BD63E1" w14:textId="77777777" w:rsidR="0020407C" w:rsidRDefault="0020407C">
      <w:pPr>
        <w:spacing w:before="10" w:line="100" w:lineRule="exact"/>
        <w:rPr>
          <w:sz w:val="11"/>
          <w:szCs w:val="11"/>
        </w:rPr>
      </w:pPr>
    </w:p>
    <w:p w14:paraId="3DAD7E63" w14:textId="77777777" w:rsidR="0020407C" w:rsidRDefault="00B7312F">
      <w:pPr>
        <w:ind w:left="1308"/>
        <w:rPr>
          <w:sz w:val="22"/>
          <w:szCs w:val="22"/>
        </w:rPr>
        <w:sectPr w:rsidR="0020407C" w:rsidSect="00040434">
          <w:type w:val="continuous"/>
          <w:pgSz w:w="11920" w:h="16840"/>
          <w:pgMar w:top="960" w:right="1430" w:bottom="280" w:left="1680" w:header="720" w:footer="720" w:gutter="0"/>
          <w:cols w:space="720"/>
        </w:sectPr>
      </w:pPr>
      <w:r>
        <w:rPr>
          <w:spacing w:val="1"/>
          <w:sz w:val="22"/>
          <w:szCs w:val="22"/>
        </w:rPr>
        <w:t>[</w:t>
      </w:r>
      <w:r>
        <w:rPr>
          <w:spacing w:val="-2"/>
          <w:sz w:val="22"/>
          <w:szCs w:val="22"/>
        </w:rPr>
        <w:t>*</w:t>
      </w:r>
      <w:r>
        <w:rPr>
          <w:sz w:val="22"/>
          <w:szCs w:val="22"/>
        </w:rPr>
        <w:t>*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]</w:t>
      </w:r>
    </w:p>
    <w:p w14:paraId="5EB5EAEA" w14:textId="77777777" w:rsidR="0020407C" w:rsidRDefault="00B7312F" w:rsidP="00324AFE">
      <w:pPr>
        <w:spacing w:before="29"/>
        <w:ind w:left="1877" w:right="-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71E4991F" w14:textId="3AE7A851" w:rsidR="00376C06" w:rsidRDefault="00376C06">
      <w:pPr>
        <w:spacing w:before="29"/>
        <w:ind w:left="1877" w:right="-56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C06">
        <w:rPr>
          <w:i/>
          <w:iCs/>
          <w:sz w:val="24"/>
          <w:szCs w:val="24"/>
          <w:u w:val="single"/>
        </w:rPr>
        <w:t>Page 3</w:t>
      </w:r>
    </w:p>
    <w:p w14:paraId="194CF2F8" w14:textId="77777777" w:rsidR="00403D57" w:rsidRPr="00376C06" w:rsidRDefault="00403D57">
      <w:pPr>
        <w:spacing w:before="29"/>
        <w:ind w:left="1877" w:right="-56"/>
        <w:rPr>
          <w:i/>
          <w:iCs/>
          <w:sz w:val="24"/>
          <w:szCs w:val="24"/>
          <w:u w:val="single"/>
        </w:rPr>
      </w:pPr>
    </w:p>
    <w:p w14:paraId="53A030D5" w14:textId="77777777" w:rsidR="00376C06" w:rsidRDefault="00376C06" w:rsidP="00376C06">
      <w:pPr>
        <w:spacing w:line="200" w:lineRule="exact"/>
      </w:pPr>
    </w:p>
    <w:p w14:paraId="0E7302E1" w14:textId="1C754DD9" w:rsidR="00040434" w:rsidRDefault="00B7312F" w:rsidP="00040434">
      <w:pPr>
        <w:spacing w:line="200" w:lineRule="exact"/>
        <w:ind w:left="851" w:hanging="851"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>(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)     </w:t>
      </w:r>
      <w:r w:rsidR="00040434">
        <w:rPr>
          <w:sz w:val="22"/>
          <w:szCs w:val="22"/>
        </w:rPr>
        <w:tab/>
      </w:r>
      <w:r>
        <w:rPr>
          <w:spacing w:val="6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q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ar</w:t>
      </w:r>
      <w:r>
        <w:rPr>
          <w:spacing w:val="6"/>
          <w:sz w:val="22"/>
          <w:szCs w:val="22"/>
        </w:rPr>
        <w:t>t</w:t>
      </w:r>
      <w:r>
        <w:rPr>
          <w:spacing w:val="3"/>
          <w:sz w:val="22"/>
          <w:szCs w:val="22"/>
        </w:rPr>
        <w:t>erl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3"/>
          <w:sz w:val="22"/>
          <w:szCs w:val="22"/>
        </w:rPr>
        <w:t>al</w:t>
      </w:r>
      <w:r>
        <w:rPr>
          <w:spacing w:val="5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6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6"/>
          <w:sz w:val="22"/>
          <w:szCs w:val="22"/>
        </w:rPr>
        <w:t>t</w:t>
      </w:r>
      <w:r>
        <w:rPr>
          <w:spacing w:val="3"/>
          <w:sz w:val="22"/>
          <w:szCs w:val="22"/>
        </w:rPr>
        <w:t>ate</w:t>
      </w:r>
      <w:r>
        <w:rPr>
          <w:spacing w:val="6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5"/>
          <w:sz w:val="22"/>
          <w:szCs w:val="22"/>
        </w:rPr>
        <w:t>o</w:t>
      </w:r>
      <w:r>
        <w:rPr>
          <w:spacing w:val="2"/>
          <w:sz w:val="22"/>
          <w:szCs w:val="22"/>
        </w:rPr>
        <w:t>v</w:t>
      </w:r>
      <w:r>
        <w:rPr>
          <w:spacing w:val="6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2"/>
          <w:sz w:val="22"/>
          <w:szCs w:val="22"/>
        </w:rPr>
        <w:t>gu</w:t>
      </w:r>
      <w:r>
        <w:rPr>
          <w:spacing w:val="6"/>
          <w:sz w:val="22"/>
          <w:szCs w:val="22"/>
        </w:rPr>
        <w:t>l</w:t>
      </w:r>
      <w:r>
        <w:rPr>
          <w:spacing w:val="3"/>
          <w:sz w:val="22"/>
          <w:szCs w:val="22"/>
        </w:rPr>
        <w:t>at</w:t>
      </w:r>
      <w:r>
        <w:rPr>
          <w:spacing w:val="6"/>
          <w:sz w:val="22"/>
          <w:szCs w:val="22"/>
        </w:rPr>
        <w:t>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1</w:t>
      </w:r>
      <w:r>
        <w:rPr>
          <w:spacing w:val="2"/>
          <w:sz w:val="22"/>
          <w:szCs w:val="22"/>
        </w:rPr>
        <w:t>3</w:t>
      </w:r>
      <w:r>
        <w:rPr>
          <w:spacing w:val="6"/>
          <w:sz w:val="22"/>
          <w:szCs w:val="22"/>
        </w:rPr>
        <w:t>(</w:t>
      </w:r>
      <w:r>
        <w:rPr>
          <w:spacing w:val="2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6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 w:rsidR="00324AFE">
        <w:rPr>
          <w:sz w:val="22"/>
          <w:szCs w:val="22"/>
        </w:rPr>
        <w:tab/>
      </w:r>
    </w:p>
    <w:p w14:paraId="19847500" w14:textId="369801F7" w:rsidR="0020407C" w:rsidRPr="00376C06" w:rsidRDefault="00040434" w:rsidP="00040434">
      <w:pPr>
        <w:spacing w:line="200" w:lineRule="exact"/>
        <w:ind w:left="851" w:hanging="142"/>
        <w:jc w:val="both"/>
      </w:pPr>
      <w:r>
        <w:rPr>
          <w:spacing w:val="-3"/>
          <w:sz w:val="22"/>
          <w:szCs w:val="22"/>
        </w:rPr>
        <w:t xml:space="preserve">   </w:t>
      </w:r>
      <w:r w:rsidR="00B7312F">
        <w:rPr>
          <w:spacing w:val="-3"/>
          <w:sz w:val="22"/>
          <w:szCs w:val="22"/>
        </w:rPr>
        <w:t>S</w:t>
      </w:r>
      <w:r w:rsidR="00B7312F">
        <w:rPr>
          <w:sz w:val="22"/>
          <w:szCs w:val="22"/>
        </w:rPr>
        <w:t>o</w:t>
      </w:r>
      <w:r w:rsidR="00B7312F">
        <w:rPr>
          <w:spacing w:val="-1"/>
          <w:sz w:val="22"/>
          <w:szCs w:val="22"/>
        </w:rPr>
        <w:t>l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c</w:t>
      </w:r>
      <w:r w:rsidR="00B7312F">
        <w:rPr>
          <w:spacing w:val="-1"/>
          <w:sz w:val="22"/>
          <w:szCs w:val="22"/>
        </w:rPr>
        <w:t>i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o</w:t>
      </w:r>
      <w:r w:rsidR="00B7312F">
        <w:rPr>
          <w:spacing w:val="1"/>
          <w:sz w:val="22"/>
          <w:szCs w:val="22"/>
        </w:rPr>
        <w:t>r</w:t>
      </w:r>
      <w:r w:rsidR="00B7312F">
        <w:rPr>
          <w:sz w:val="22"/>
          <w:szCs w:val="22"/>
        </w:rPr>
        <w:t>s Ac</w:t>
      </w:r>
      <w:r w:rsidR="00B7312F">
        <w:rPr>
          <w:spacing w:val="-2"/>
          <w:sz w:val="22"/>
          <w:szCs w:val="22"/>
        </w:rPr>
        <w:t>c</w:t>
      </w:r>
      <w:r w:rsidR="00B7312F">
        <w:rPr>
          <w:sz w:val="22"/>
          <w:szCs w:val="22"/>
        </w:rPr>
        <w:t>ou</w:t>
      </w:r>
      <w:r w:rsidR="00B7312F">
        <w:rPr>
          <w:spacing w:val="-2"/>
          <w:sz w:val="22"/>
          <w:szCs w:val="22"/>
        </w:rPr>
        <w:t>n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s R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>gu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ti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ns 20</w:t>
      </w:r>
      <w:r w:rsidR="00B7312F">
        <w:rPr>
          <w:spacing w:val="-2"/>
          <w:sz w:val="22"/>
          <w:szCs w:val="22"/>
        </w:rPr>
        <w:t>2</w:t>
      </w:r>
      <w:r w:rsidR="00B7312F">
        <w:rPr>
          <w:sz w:val="22"/>
          <w:szCs w:val="22"/>
        </w:rPr>
        <w:t>3 ha</w:t>
      </w:r>
      <w:r w:rsidR="00B7312F">
        <w:rPr>
          <w:spacing w:val="-2"/>
          <w:sz w:val="22"/>
          <w:szCs w:val="22"/>
        </w:rPr>
        <w:t>v</w:t>
      </w:r>
      <w:r w:rsidR="00B7312F">
        <w:rPr>
          <w:sz w:val="22"/>
          <w:szCs w:val="22"/>
        </w:rPr>
        <w:t>e b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 xml:space="preserve">en </w:t>
      </w:r>
      <w:r w:rsidR="00B7312F">
        <w:rPr>
          <w:spacing w:val="-2"/>
          <w:sz w:val="22"/>
          <w:szCs w:val="22"/>
        </w:rPr>
        <w:t>c</w:t>
      </w:r>
      <w:r w:rsidR="00B7312F">
        <w:rPr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r</w:t>
      </w:r>
      <w:r w:rsidR="00B7312F">
        <w:rPr>
          <w:spacing w:val="-2"/>
          <w:sz w:val="22"/>
          <w:szCs w:val="22"/>
        </w:rPr>
        <w:t>r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ed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out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pacing w:val="-2"/>
          <w:sz w:val="22"/>
          <w:szCs w:val="22"/>
        </w:rPr>
        <w:t>b</w:t>
      </w:r>
      <w:r w:rsidR="00B7312F">
        <w:rPr>
          <w:sz w:val="22"/>
          <w:szCs w:val="22"/>
        </w:rPr>
        <w:t xml:space="preserve">y 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e ab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v</w:t>
      </w:r>
      <w:r w:rsidR="00B7312F">
        <w:rPr>
          <w:spacing w:val="4"/>
          <w:sz w:val="22"/>
          <w:szCs w:val="22"/>
        </w:rPr>
        <w:t>e</w:t>
      </w:r>
      <w:r w:rsidR="00B7312F">
        <w:rPr>
          <w:sz w:val="22"/>
          <w:szCs w:val="22"/>
        </w:rPr>
        <w:t>- na</w:t>
      </w:r>
      <w:r w:rsidR="00B7312F">
        <w:rPr>
          <w:spacing w:val="1"/>
          <w:sz w:val="22"/>
          <w:szCs w:val="22"/>
        </w:rPr>
        <w:t>m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>d So</w:t>
      </w:r>
      <w:r w:rsidR="00B7312F">
        <w:rPr>
          <w:spacing w:val="-2"/>
          <w:sz w:val="22"/>
          <w:szCs w:val="22"/>
        </w:rPr>
        <w:t>l</w:t>
      </w:r>
      <w:r w:rsidR="00B7312F">
        <w:rPr>
          <w:spacing w:val="1"/>
          <w:sz w:val="22"/>
          <w:szCs w:val="22"/>
        </w:rPr>
        <w:t>i</w:t>
      </w:r>
      <w:r w:rsidR="00B7312F">
        <w:rPr>
          <w:spacing w:val="-2"/>
          <w:sz w:val="22"/>
          <w:szCs w:val="22"/>
        </w:rPr>
        <w:t>c</w:t>
      </w:r>
      <w:r w:rsidR="00B7312F">
        <w:rPr>
          <w:spacing w:val="1"/>
          <w:sz w:val="22"/>
          <w:szCs w:val="22"/>
        </w:rPr>
        <w:t>it</w:t>
      </w:r>
      <w:r w:rsidR="00B7312F">
        <w:rPr>
          <w:spacing w:val="-2"/>
          <w:sz w:val="22"/>
          <w:szCs w:val="22"/>
        </w:rPr>
        <w:t>o</w:t>
      </w:r>
      <w:r w:rsidR="00B7312F">
        <w:rPr>
          <w:spacing w:val="1"/>
          <w:sz w:val="22"/>
          <w:szCs w:val="22"/>
        </w:rPr>
        <w:t>r</w:t>
      </w:r>
      <w:r w:rsidR="00B7312F">
        <w:rPr>
          <w:spacing w:val="-2"/>
          <w:sz w:val="22"/>
          <w:szCs w:val="22"/>
        </w:rPr>
        <w:t>(</w:t>
      </w:r>
      <w:r w:rsidR="00B7312F">
        <w:rPr>
          <w:sz w:val="22"/>
          <w:szCs w:val="22"/>
        </w:rPr>
        <w:t>s)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n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r</w:t>
      </w:r>
      <w:r w:rsidR="00B7312F">
        <w:rPr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s</w:t>
      </w:r>
      <w:r w:rsidR="00B7312F">
        <w:rPr>
          <w:spacing w:val="-2"/>
          <w:sz w:val="22"/>
          <w:szCs w:val="22"/>
        </w:rPr>
        <w:t>pe</w:t>
      </w:r>
      <w:r w:rsidR="00B7312F">
        <w:rPr>
          <w:sz w:val="22"/>
          <w:szCs w:val="22"/>
        </w:rPr>
        <w:t>ct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f</w:t>
      </w:r>
      <w:r w:rsidR="00B7312F">
        <w:rPr>
          <w:spacing w:val="1"/>
          <w:sz w:val="22"/>
          <w:szCs w:val="22"/>
        </w:rPr>
        <w:t xml:space="preserve"> 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e ab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v</w:t>
      </w:r>
      <w:r w:rsidR="00B7312F">
        <w:rPr>
          <w:spacing w:val="4"/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>-</w:t>
      </w:r>
      <w:r w:rsidR="00B7312F">
        <w:rPr>
          <w:spacing w:val="1"/>
          <w:sz w:val="22"/>
          <w:szCs w:val="22"/>
        </w:rPr>
        <w:t>m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>n</w:t>
      </w:r>
      <w:r w:rsidR="00B7312F">
        <w:rPr>
          <w:spacing w:val="-1"/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oned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-1"/>
          <w:sz w:val="22"/>
          <w:szCs w:val="22"/>
        </w:rPr>
        <w:t>A</w:t>
      </w:r>
      <w:r w:rsidR="00B7312F">
        <w:rPr>
          <w:sz w:val="22"/>
          <w:szCs w:val="22"/>
        </w:rPr>
        <w:t>ccoun</w:t>
      </w:r>
      <w:r w:rsidR="00B7312F">
        <w:rPr>
          <w:spacing w:val="-1"/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 xml:space="preserve">ng </w:t>
      </w:r>
      <w:r w:rsidR="00B7312F">
        <w:rPr>
          <w:spacing w:val="-3"/>
          <w:sz w:val="22"/>
          <w:szCs w:val="22"/>
        </w:rPr>
        <w:t>P</w:t>
      </w:r>
      <w:r w:rsidR="00B7312F">
        <w:rPr>
          <w:sz w:val="22"/>
          <w:szCs w:val="22"/>
        </w:rPr>
        <w:t>e</w:t>
      </w:r>
      <w:r w:rsidR="00B7312F">
        <w:rPr>
          <w:spacing w:val="-1"/>
          <w:sz w:val="22"/>
          <w:szCs w:val="22"/>
        </w:rPr>
        <w:t>r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 xml:space="preserve">od </w:t>
      </w:r>
      <w:r w:rsidR="00B7312F">
        <w:rPr>
          <w:spacing w:val="-1"/>
          <w:sz w:val="22"/>
          <w:szCs w:val="22"/>
        </w:rPr>
        <w:t>AN</w:t>
      </w:r>
      <w:r w:rsidR="00B7312F">
        <w:rPr>
          <w:sz w:val="22"/>
          <w:szCs w:val="22"/>
        </w:rPr>
        <w:t>D I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sz w:val="22"/>
          <w:szCs w:val="22"/>
        </w:rPr>
        <w:t>have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z w:val="22"/>
          <w:szCs w:val="22"/>
        </w:rPr>
        <w:t>s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z w:val="22"/>
          <w:szCs w:val="22"/>
        </w:rPr>
        <w:t>o</w:t>
      </w:r>
      <w:r w:rsidR="00B7312F">
        <w:rPr>
          <w:spacing w:val="-2"/>
          <w:sz w:val="22"/>
          <w:szCs w:val="22"/>
        </w:rPr>
        <w:t>u</w:t>
      </w:r>
      <w:r w:rsidR="00B7312F">
        <w:rPr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 xml:space="preserve"> i</w:t>
      </w:r>
      <w:r w:rsidR="00B7312F">
        <w:rPr>
          <w:sz w:val="22"/>
          <w:szCs w:val="22"/>
        </w:rPr>
        <w:t>n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i/>
          <w:sz w:val="22"/>
          <w:szCs w:val="22"/>
        </w:rPr>
        <w:t>Appe</w:t>
      </w:r>
      <w:r w:rsidR="00B7312F">
        <w:rPr>
          <w:i/>
          <w:spacing w:val="-3"/>
          <w:sz w:val="22"/>
          <w:szCs w:val="22"/>
        </w:rPr>
        <w:t>n</w:t>
      </w:r>
      <w:r w:rsidR="00B7312F">
        <w:rPr>
          <w:i/>
          <w:sz w:val="22"/>
          <w:szCs w:val="22"/>
        </w:rPr>
        <w:t>d</w:t>
      </w:r>
      <w:r w:rsidR="00B7312F">
        <w:rPr>
          <w:i/>
          <w:spacing w:val="1"/>
          <w:sz w:val="22"/>
          <w:szCs w:val="22"/>
        </w:rPr>
        <w:t>i</w:t>
      </w:r>
      <w:r w:rsidR="00B7312F">
        <w:rPr>
          <w:i/>
          <w:sz w:val="22"/>
          <w:szCs w:val="22"/>
        </w:rPr>
        <w:t>x</w:t>
      </w:r>
      <w:r w:rsidR="00B7312F">
        <w:rPr>
          <w:i/>
          <w:spacing w:val="-2"/>
          <w:sz w:val="22"/>
          <w:szCs w:val="22"/>
        </w:rPr>
        <w:t xml:space="preserve"> </w:t>
      </w:r>
      <w:r w:rsidR="00B7312F">
        <w:rPr>
          <w:i/>
          <w:sz w:val="22"/>
          <w:szCs w:val="22"/>
        </w:rPr>
        <w:t>3</w:t>
      </w:r>
      <w:r w:rsidR="00B7312F">
        <w:rPr>
          <w:i/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he</w:t>
      </w:r>
      <w:r w:rsidR="00B7312F">
        <w:rPr>
          <w:spacing w:val="1"/>
          <w:sz w:val="22"/>
          <w:szCs w:val="22"/>
        </w:rPr>
        <w:t>r</w:t>
      </w:r>
      <w:r w:rsidR="00B7312F">
        <w:rPr>
          <w:spacing w:val="-2"/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 xml:space="preserve">o </w:t>
      </w:r>
      <w:r w:rsidR="00B7312F">
        <w:rPr>
          <w:spacing w:val="-2"/>
          <w:sz w:val="22"/>
          <w:szCs w:val="22"/>
        </w:rPr>
        <w:t>p</w:t>
      </w:r>
      <w:r w:rsidR="00B7312F">
        <w:rPr>
          <w:sz w:val="22"/>
          <w:szCs w:val="22"/>
        </w:rPr>
        <w:t>a</w:t>
      </w:r>
      <w:r w:rsidR="00B7312F">
        <w:rPr>
          <w:spacing w:val="-1"/>
          <w:sz w:val="22"/>
          <w:szCs w:val="22"/>
        </w:rPr>
        <w:t>r</w:t>
      </w:r>
      <w:r w:rsidR="00B7312F">
        <w:rPr>
          <w:spacing w:val="1"/>
          <w:sz w:val="22"/>
          <w:szCs w:val="22"/>
        </w:rPr>
        <w:t>ti</w:t>
      </w:r>
      <w:r w:rsidR="00B7312F">
        <w:rPr>
          <w:spacing w:val="-2"/>
          <w:sz w:val="22"/>
          <w:szCs w:val="22"/>
        </w:rPr>
        <w:t>c</w:t>
      </w:r>
      <w:r w:rsidR="00B7312F">
        <w:rPr>
          <w:sz w:val="22"/>
          <w:szCs w:val="22"/>
        </w:rPr>
        <w:t>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r</w:t>
      </w:r>
      <w:r w:rsidR="00B7312F">
        <w:rPr>
          <w:sz w:val="22"/>
          <w:szCs w:val="22"/>
        </w:rPr>
        <w:t xml:space="preserve">s 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f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 xml:space="preserve">he </w:t>
      </w:r>
      <w:r w:rsidR="00B7312F">
        <w:rPr>
          <w:spacing w:val="-2"/>
          <w:sz w:val="22"/>
          <w:szCs w:val="22"/>
        </w:rPr>
        <w:t>ba</w:t>
      </w:r>
      <w:r w:rsidR="00B7312F">
        <w:rPr>
          <w:spacing w:val="1"/>
          <w:sz w:val="22"/>
          <w:szCs w:val="22"/>
        </w:rPr>
        <w:t>l</w:t>
      </w:r>
      <w:r w:rsidR="00B7312F">
        <w:rPr>
          <w:sz w:val="22"/>
          <w:szCs w:val="22"/>
        </w:rPr>
        <w:t>an</w:t>
      </w:r>
      <w:r w:rsidR="00B7312F">
        <w:rPr>
          <w:spacing w:val="-2"/>
          <w:sz w:val="22"/>
          <w:szCs w:val="22"/>
        </w:rPr>
        <w:t>c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ng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s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m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>n</w:t>
      </w:r>
      <w:r w:rsidR="00B7312F">
        <w:rPr>
          <w:sz w:val="22"/>
          <w:szCs w:val="22"/>
        </w:rPr>
        <w:t>t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f</w:t>
      </w:r>
      <w:r w:rsidR="00B7312F">
        <w:rPr>
          <w:sz w:val="22"/>
          <w:szCs w:val="22"/>
        </w:rPr>
        <w:t xml:space="preserve">or 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 xml:space="preserve">he </w:t>
      </w:r>
      <w:r w:rsidR="00B7312F">
        <w:rPr>
          <w:spacing w:val="-2"/>
          <w:sz w:val="22"/>
          <w:szCs w:val="22"/>
        </w:rPr>
        <w:t>a</w:t>
      </w:r>
      <w:r w:rsidR="00B7312F">
        <w:rPr>
          <w:sz w:val="22"/>
          <w:szCs w:val="22"/>
        </w:rPr>
        <w:t>cco</w:t>
      </w:r>
      <w:r w:rsidR="00B7312F">
        <w:rPr>
          <w:spacing w:val="-2"/>
          <w:sz w:val="22"/>
          <w:szCs w:val="22"/>
        </w:rPr>
        <w:t>u</w:t>
      </w:r>
      <w:r w:rsidR="00B7312F">
        <w:rPr>
          <w:sz w:val="22"/>
          <w:szCs w:val="22"/>
        </w:rPr>
        <w:t>n</w:t>
      </w:r>
      <w:r w:rsidR="00B7312F">
        <w:rPr>
          <w:spacing w:val="-1"/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ng d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and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he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ba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z w:val="22"/>
          <w:szCs w:val="22"/>
        </w:rPr>
        <w:t>nc</w:t>
      </w:r>
      <w:r w:rsidR="00B7312F">
        <w:rPr>
          <w:spacing w:val="-1"/>
          <w:sz w:val="22"/>
          <w:szCs w:val="22"/>
        </w:rPr>
        <w:t>i</w:t>
      </w:r>
      <w:r w:rsidR="00B7312F">
        <w:rPr>
          <w:sz w:val="22"/>
          <w:szCs w:val="22"/>
        </w:rPr>
        <w:t xml:space="preserve">ng </w:t>
      </w:r>
      <w:r w:rsidR="00B7312F">
        <w:rPr>
          <w:spacing w:val="-2"/>
          <w:sz w:val="22"/>
          <w:szCs w:val="22"/>
        </w:rPr>
        <w:t>s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m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>n</w:t>
      </w:r>
      <w:r w:rsidR="00B7312F">
        <w:rPr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 xml:space="preserve"> f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r</w:t>
      </w:r>
      <w:r w:rsidR="00B7312F">
        <w:rPr>
          <w:spacing w:val="1"/>
          <w:sz w:val="22"/>
          <w:szCs w:val="22"/>
        </w:rPr>
        <w:t xml:space="preserve"> 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da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e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s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x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m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s b</w:t>
      </w:r>
      <w:r w:rsidR="00B7312F">
        <w:rPr>
          <w:spacing w:val="-2"/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f</w:t>
      </w:r>
      <w:r w:rsidR="00B7312F">
        <w:rPr>
          <w:sz w:val="22"/>
          <w:szCs w:val="22"/>
        </w:rPr>
        <w:t>o</w:t>
      </w:r>
      <w:r w:rsidR="00B7312F">
        <w:rPr>
          <w:spacing w:val="-2"/>
          <w:sz w:val="22"/>
          <w:szCs w:val="22"/>
        </w:rPr>
        <w:t>r</w:t>
      </w:r>
      <w:r w:rsidR="00B7312F">
        <w:rPr>
          <w:sz w:val="22"/>
          <w:szCs w:val="22"/>
        </w:rPr>
        <w:t xml:space="preserve">e 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 xml:space="preserve">he </w:t>
      </w:r>
      <w:r w:rsidR="00B7312F">
        <w:rPr>
          <w:spacing w:val="-2"/>
          <w:sz w:val="22"/>
          <w:szCs w:val="22"/>
        </w:rPr>
        <w:t>a</w:t>
      </w:r>
      <w:r w:rsidR="00B7312F">
        <w:rPr>
          <w:sz w:val="22"/>
          <w:szCs w:val="22"/>
        </w:rPr>
        <w:t>cco</w:t>
      </w:r>
      <w:r w:rsidR="00B7312F">
        <w:rPr>
          <w:spacing w:val="-2"/>
          <w:sz w:val="22"/>
          <w:szCs w:val="22"/>
        </w:rPr>
        <w:t>u</w:t>
      </w:r>
      <w:r w:rsidR="00B7312F">
        <w:rPr>
          <w:sz w:val="22"/>
          <w:szCs w:val="22"/>
        </w:rPr>
        <w:t>n</w:t>
      </w:r>
      <w:r w:rsidR="00B7312F">
        <w:rPr>
          <w:spacing w:val="-1"/>
          <w:sz w:val="22"/>
          <w:szCs w:val="22"/>
        </w:rPr>
        <w:t>t</w:t>
      </w:r>
      <w:r w:rsidR="00B7312F">
        <w:rPr>
          <w:spacing w:val="1"/>
          <w:sz w:val="22"/>
          <w:szCs w:val="22"/>
        </w:rPr>
        <w:t>i</w:t>
      </w:r>
      <w:r w:rsidR="00B7312F">
        <w:rPr>
          <w:sz w:val="22"/>
          <w:szCs w:val="22"/>
        </w:rPr>
        <w:t>ng d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>;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z w:val="22"/>
          <w:szCs w:val="22"/>
        </w:rPr>
        <w:t>a</w:t>
      </w:r>
      <w:r w:rsidR="00B7312F">
        <w:rPr>
          <w:spacing w:val="-2"/>
          <w:sz w:val="22"/>
          <w:szCs w:val="22"/>
        </w:rPr>
        <w:t>n</w:t>
      </w:r>
      <w:r w:rsidR="00B7312F">
        <w:rPr>
          <w:sz w:val="22"/>
          <w:szCs w:val="22"/>
        </w:rPr>
        <w:t>d</w:t>
      </w:r>
    </w:p>
    <w:p w14:paraId="0989444A" w14:textId="77777777" w:rsidR="0020407C" w:rsidRDefault="0020407C">
      <w:pPr>
        <w:spacing w:before="11" w:line="240" w:lineRule="exact"/>
        <w:rPr>
          <w:sz w:val="24"/>
          <w:szCs w:val="24"/>
        </w:rPr>
      </w:pPr>
    </w:p>
    <w:p w14:paraId="674EACC4" w14:textId="7FAFB3E8" w:rsidR="0020407C" w:rsidRDefault="00324AFE" w:rsidP="00403D57">
      <w:pPr>
        <w:ind w:left="851" w:hanging="851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 w:rsidR="00B7312F">
        <w:rPr>
          <w:sz w:val="22"/>
          <w:szCs w:val="22"/>
        </w:rPr>
        <w:t xml:space="preserve">3)      </w:t>
      </w:r>
      <w:r w:rsidR="00040434">
        <w:rPr>
          <w:sz w:val="22"/>
          <w:szCs w:val="22"/>
        </w:rPr>
        <w:t xml:space="preserve">  </w:t>
      </w:r>
      <w:r w:rsidR="00B7312F">
        <w:rPr>
          <w:sz w:val="22"/>
          <w:szCs w:val="22"/>
        </w:rPr>
        <w:t xml:space="preserve"> </w:t>
      </w:r>
      <w:r w:rsidR="00B7312F">
        <w:rPr>
          <w:spacing w:val="10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he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r</w:t>
      </w:r>
      <w:r w:rsidR="00B7312F">
        <w:rPr>
          <w:sz w:val="22"/>
          <w:szCs w:val="22"/>
        </w:rPr>
        <w:t>e</w:t>
      </w:r>
      <w:r w:rsidR="00B7312F">
        <w:rPr>
          <w:spacing w:val="1"/>
          <w:sz w:val="22"/>
          <w:szCs w:val="22"/>
        </w:rPr>
        <w:t>s</w:t>
      </w:r>
      <w:r w:rsidR="00B7312F">
        <w:rPr>
          <w:spacing w:val="-2"/>
          <w:sz w:val="22"/>
          <w:szCs w:val="22"/>
        </w:rPr>
        <w:t>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1"/>
          <w:sz w:val="22"/>
          <w:szCs w:val="22"/>
        </w:rPr>
        <w:t>t</w:t>
      </w:r>
      <w:r w:rsidR="00B7312F">
        <w:rPr>
          <w:sz w:val="22"/>
          <w:szCs w:val="22"/>
        </w:rPr>
        <w:t>s of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e c</w:t>
      </w:r>
      <w:r w:rsidR="00B7312F">
        <w:rPr>
          <w:spacing w:val="-2"/>
          <w:sz w:val="22"/>
          <w:szCs w:val="22"/>
        </w:rPr>
        <w:t>o</w:t>
      </w:r>
      <w:r w:rsidR="00B7312F">
        <w:rPr>
          <w:spacing w:val="1"/>
          <w:sz w:val="22"/>
          <w:szCs w:val="22"/>
        </w:rPr>
        <w:t>m</w:t>
      </w:r>
      <w:r w:rsidR="00B7312F">
        <w:rPr>
          <w:sz w:val="22"/>
          <w:szCs w:val="22"/>
        </w:rPr>
        <w:t>p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r</w:t>
      </w:r>
      <w:r w:rsidR="00B7312F">
        <w:rPr>
          <w:spacing w:val="-1"/>
          <w:sz w:val="22"/>
          <w:szCs w:val="22"/>
        </w:rPr>
        <w:t>i</w:t>
      </w:r>
      <w:r w:rsidR="00B7312F">
        <w:rPr>
          <w:sz w:val="22"/>
          <w:szCs w:val="22"/>
        </w:rPr>
        <w:t>s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ns und</w:t>
      </w:r>
      <w:r w:rsidR="00B7312F">
        <w:rPr>
          <w:spacing w:val="-2"/>
          <w:sz w:val="22"/>
          <w:szCs w:val="22"/>
        </w:rPr>
        <w:t>e</w:t>
      </w:r>
      <w:r w:rsidR="00B7312F">
        <w:rPr>
          <w:sz w:val="22"/>
          <w:szCs w:val="22"/>
        </w:rPr>
        <w:t>r</w:t>
      </w:r>
      <w:r w:rsidR="00B7312F">
        <w:rPr>
          <w:spacing w:val="1"/>
          <w:sz w:val="22"/>
          <w:szCs w:val="22"/>
        </w:rPr>
        <w:t xml:space="preserve"> </w:t>
      </w:r>
      <w:r w:rsidR="00B7312F">
        <w:rPr>
          <w:spacing w:val="-1"/>
          <w:sz w:val="22"/>
          <w:szCs w:val="22"/>
        </w:rPr>
        <w:t>R</w:t>
      </w:r>
      <w:r w:rsidR="00B7312F">
        <w:rPr>
          <w:sz w:val="22"/>
          <w:szCs w:val="22"/>
        </w:rPr>
        <w:t>eg</w:t>
      </w:r>
      <w:r w:rsidR="00B7312F">
        <w:rPr>
          <w:spacing w:val="-2"/>
          <w:sz w:val="22"/>
          <w:szCs w:val="22"/>
        </w:rPr>
        <w:t>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ti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 2</w:t>
      </w:r>
      <w:r w:rsidR="00B7312F">
        <w:rPr>
          <w:spacing w:val="-2"/>
          <w:sz w:val="22"/>
          <w:szCs w:val="22"/>
        </w:rPr>
        <w:t>8</w:t>
      </w:r>
      <w:r w:rsidR="00B7312F">
        <w:rPr>
          <w:spacing w:val="1"/>
          <w:sz w:val="22"/>
          <w:szCs w:val="22"/>
        </w:rPr>
        <w:t>(</w:t>
      </w:r>
      <w:r w:rsidR="00B7312F">
        <w:rPr>
          <w:sz w:val="22"/>
          <w:szCs w:val="22"/>
        </w:rPr>
        <w:t>2</w:t>
      </w:r>
      <w:r w:rsidR="00B7312F">
        <w:rPr>
          <w:spacing w:val="1"/>
          <w:sz w:val="22"/>
          <w:szCs w:val="22"/>
        </w:rPr>
        <w:t>)</w:t>
      </w:r>
      <w:r w:rsidR="00B7312F">
        <w:rPr>
          <w:sz w:val="22"/>
          <w:szCs w:val="22"/>
        </w:rPr>
        <w:t>,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St</w:t>
      </w:r>
      <w:r w:rsidR="00B7312F">
        <w:rPr>
          <w:spacing w:val="1"/>
          <w:sz w:val="22"/>
          <w:szCs w:val="22"/>
        </w:rPr>
        <w:t>e</w:t>
      </w:r>
      <w:r w:rsidR="00B7312F">
        <w:rPr>
          <w:sz w:val="22"/>
          <w:szCs w:val="22"/>
        </w:rPr>
        <w:t>p 6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and Re</w:t>
      </w:r>
      <w:r w:rsidR="00B7312F">
        <w:rPr>
          <w:spacing w:val="-3"/>
          <w:sz w:val="22"/>
          <w:szCs w:val="22"/>
        </w:rPr>
        <w:t>g</w:t>
      </w:r>
      <w:r w:rsidR="00B7312F">
        <w:rPr>
          <w:sz w:val="22"/>
          <w:szCs w:val="22"/>
        </w:rPr>
        <w:t>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</w:t>
      </w:r>
      <w:r w:rsidR="00B7312F">
        <w:rPr>
          <w:spacing w:val="-1"/>
          <w:sz w:val="22"/>
          <w:szCs w:val="22"/>
        </w:rPr>
        <w:t>i</w:t>
      </w:r>
      <w:r w:rsidR="00B7312F">
        <w:rPr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 w:rsidR="00B7312F">
        <w:rPr>
          <w:sz w:val="22"/>
          <w:szCs w:val="22"/>
        </w:rPr>
        <w:t>28</w:t>
      </w:r>
      <w:r w:rsidR="00B7312F">
        <w:rPr>
          <w:spacing w:val="1"/>
          <w:sz w:val="22"/>
          <w:szCs w:val="22"/>
        </w:rPr>
        <w:t>(</w:t>
      </w:r>
      <w:r w:rsidR="00B7312F">
        <w:rPr>
          <w:sz w:val="22"/>
          <w:szCs w:val="22"/>
        </w:rPr>
        <w:t>3</w:t>
      </w:r>
      <w:r w:rsidR="00B7312F">
        <w:rPr>
          <w:spacing w:val="-2"/>
          <w:sz w:val="22"/>
          <w:szCs w:val="22"/>
        </w:rPr>
        <w:t>)</w:t>
      </w:r>
      <w:r w:rsidR="00B7312F">
        <w:rPr>
          <w:sz w:val="22"/>
          <w:szCs w:val="22"/>
        </w:rPr>
        <w:t>, St</w:t>
      </w:r>
      <w:r w:rsidR="00B7312F">
        <w:rPr>
          <w:spacing w:val="-1"/>
          <w:sz w:val="22"/>
          <w:szCs w:val="22"/>
        </w:rPr>
        <w:t>e</w:t>
      </w:r>
      <w:r w:rsidR="00B7312F">
        <w:rPr>
          <w:sz w:val="22"/>
          <w:szCs w:val="22"/>
        </w:rPr>
        <w:t>p</w:t>
      </w:r>
      <w:r w:rsidR="00403D57">
        <w:rPr>
          <w:sz w:val="22"/>
          <w:szCs w:val="22"/>
        </w:rPr>
        <w:t xml:space="preserve"> </w:t>
      </w:r>
      <w:proofErr w:type="spellStart"/>
      <w:r w:rsidR="00B7312F">
        <w:rPr>
          <w:spacing w:val="-2"/>
          <w:sz w:val="22"/>
          <w:szCs w:val="22"/>
        </w:rPr>
        <w:t>c</w:t>
      </w:r>
      <w:r w:rsidR="00B7312F">
        <w:rPr>
          <w:sz w:val="22"/>
          <w:szCs w:val="22"/>
        </w:rPr>
        <w:t>t</w:t>
      </w:r>
      <w:proofErr w:type="spellEnd"/>
      <w:r w:rsidR="00B7312F">
        <w:rPr>
          <w:spacing w:val="1"/>
          <w:sz w:val="22"/>
          <w:szCs w:val="22"/>
        </w:rPr>
        <w:t xml:space="preserve"> </w:t>
      </w:r>
      <w:r w:rsidR="00B7312F">
        <w:rPr>
          <w:sz w:val="22"/>
          <w:szCs w:val="22"/>
        </w:rPr>
        <w:t>2 of</w:t>
      </w:r>
      <w:r w:rsidR="00B7312F">
        <w:rPr>
          <w:spacing w:val="-1"/>
          <w:sz w:val="22"/>
          <w:szCs w:val="22"/>
        </w:rPr>
        <w:t xml:space="preserve"> </w:t>
      </w:r>
      <w:r w:rsidR="00B7312F">
        <w:rPr>
          <w:spacing w:val="2"/>
          <w:sz w:val="22"/>
          <w:szCs w:val="22"/>
        </w:rPr>
        <w:t>t</w:t>
      </w:r>
      <w:r w:rsidR="00B7312F">
        <w:rPr>
          <w:spacing w:val="-2"/>
          <w:sz w:val="22"/>
          <w:szCs w:val="22"/>
        </w:rPr>
        <w:t>h</w:t>
      </w:r>
      <w:r w:rsidR="00B7312F">
        <w:rPr>
          <w:sz w:val="22"/>
          <w:szCs w:val="22"/>
        </w:rPr>
        <w:t>e So</w:t>
      </w:r>
      <w:r w:rsidR="00B7312F">
        <w:rPr>
          <w:spacing w:val="-1"/>
          <w:sz w:val="22"/>
          <w:szCs w:val="22"/>
        </w:rPr>
        <w:t>l</w:t>
      </w:r>
      <w:r w:rsidR="00B7312F">
        <w:rPr>
          <w:spacing w:val="1"/>
          <w:sz w:val="22"/>
          <w:szCs w:val="22"/>
        </w:rPr>
        <w:t>i</w:t>
      </w:r>
      <w:r w:rsidR="00B7312F">
        <w:rPr>
          <w:spacing w:val="-2"/>
          <w:sz w:val="22"/>
          <w:szCs w:val="22"/>
        </w:rPr>
        <w:t>c</w:t>
      </w:r>
      <w:r w:rsidR="00B7312F">
        <w:rPr>
          <w:spacing w:val="1"/>
          <w:sz w:val="22"/>
          <w:szCs w:val="22"/>
        </w:rPr>
        <w:t>it</w:t>
      </w:r>
      <w:r w:rsidR="00B7312F">
        <w:rPr>
          <w:spacing w:val="-2"/>
          <w:sz w:val="22"/>
          <w:szCs w:val="22"/>
        </w:rPr>
        <w:t>o</w:t>
      </w:r>
      <w:r w:rsidR="00B7312F">
        <w:rPr>
          <w:spacing w:val="1"/>
          <w:sz w:val="22"/>
          <w:szCs w:val="22"/>
        </w:rPr>
        <w:t>r</w:t>
      </w:r>
      <w:r w:rsidR="00B7312F">
        <w:rPr>
          <w:sz w:val="22"/>
          <w:szCs w:val="22"/>
        </w:rPr>
        <w:t>s A</w:t>
      </w:r>
      <w:r w:rsidR="00B7312F">
        <w:rPr>
          <w:spacing w:val="-3"/>
          <w:sz w:val="22"/>
          <w:szCs w:val="22"/>
        </w:rPr>
        <w:t>c</w:t>
      </w:r>
      <w:r w:rsidR="00B7312F">
        <w:rPr>
          <w:sz w:val="22"/>
          <w:szCs w:val="22"/>
        </w:rPr>
        <w:t>cou</w:t>
      </w:r>
      <w:r w:rsidR="00B7312F">
        <w:rPr>
          <w:spacing w:val="-2"/>
          <w:sz w:val="22"/>
          <w:szCs w:val="22"/>
        </w:rPr>
        <w:t>n</w:t>
      </w:r>
      <w:r w:rsidR="00B7312F">
        <w:rPr>
          <w:spacing w:val="1"/>
          <w:sz w:val="22"/>
          <w:szCs w:val="22"/>
        </w:rPr>
        <w:t>t</w:t>
      </w:r>
      <w:r w:rsidR="00B7312F">
        <w:rPr>
          <w:sz w:val="22"/>
          <w:szCs w:val="22"/>
        </w:rPr>
        <w:t>s Reg</w:t>
      </w:r>
      <w:r w:rsidR="00B7312F">
        <w:rPr>
          <w:spacing w:val="-2"/>
          <w:sz w:val="22"/>
          <w:szCs w:val="22"/>
        </w:rPr>
        <w:t>u</w:t>
      </w:r>
      <w:r w:rsidR="00B7312F">
        <w:rPr>
          <w:spacing w:val="1"/>
          <w:sz w:val="22"/>
          <w:szCs w:val="22"/>
        </w:rPr>
        <w:t>l</w:t>
      </w:r>
      <w:r w:rsidR="00B7312F">
        <w:rPr>
          <w:spacing w:val="-2"/>
          <w:sz w:val="22"/>
          <w:szCs w:val="22"/>
        </w:rPr>
        <w:t>a</w:t>
      </w:r>
      <w:r w:rsidR="00B7312F">
        <w:rPr>
          <w:spacing w:val="1"/>
          <w:sz w:val="22"/>
          <w:szCs w:val="22"/>
        </w:rPr>
        <w:t>ti</w:t>
      </w:r>
      <w:r w:rsidR="00B7312F">
        <w:rPr>
          <w:spacing w:val="-2"/>
          <w:sz w:val="22"/>
          <w:szCs w:val="22"/>
        </w:rPr>
        <w:t>o</w:t>
      </w:r>
      <w:r w:rsidR="00B7312F">
        <w:rPr>
          <w:sz w:val="22"/>
          <w:szCs w:val="22"/>
        </w:rPr>
        <w:t>ns</w:t>
      </w:r>
      <w:r w:rsidR="00B7312F">
        <w:rPr>
          <w:spacing w:val="-2"/>
          <w:sz w:val="22"/>
          <w:szCs w:val="22"/>
        </w:rPr>
        <w:t xml:space="preserve"> </w:t>
      </w:r>
      <w:r w:rsidR="00B7312F">
        <w:rPr>
          <w:sz w:val="22"/>
          <w:szCs w:val="22"/>
        </w:rPr>
        <w:t>2023 as</w:t>
      </w:r>
      <w:r w:rsidR="00B7312F">
        <w:rPr>
          <w:spacing w:val="-2"/>
          <w:sz w:val="22"/>
          <w:szCs w:val="22"/>
        </w:rPr>
        <w:t xml:space="preserve"> </w:t>
      </w:r>
      <w:proofErr w:type="gramStart"/>
      <w:r w:rsidR="00B7312F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="00B7312F">
        <w:rPr>
          <w:position w:val="-1"/>
          <w:sz w:val="22"/>
          <w:szCs w:val="22"/>
          <w:u w:val="single" w:color="000000"/>
        </w:rPr>
        <w:t xml:space="preserve"> </w:t>
      </w:r>
      <w:r w:rsidR="00403D57">
        <w:rPr>
          <w:position w:val="-1"/>
          <w:sz w:val="22"/>
          <w:szCs w:val="22"/>
          <w:u w:val="single" w:color="000000"/>
        </w:rPr>
        <w:t>_</w:t>
      </w:r>
      <w:proofErr w:type="gramEnd"/>
      <w:r w:rsidR="00403D57">
        <w:rPr>
          <w:position w:val="-1"/>
          <w:sz w:val="22"/>
          <w:szCs w:val="22"/>
          <w:u w:val="single" w:color="000000"/>
        </w:rPr>
        <w:t>______________ __</w:t>
      </w:r>
      <w:r w:rsidR="00403D57">
        <w:rPr>
          <w:position w:val="-1"/>
          <w:sz w:val="22"/>
          <w:szCs w:val="22"/>
        </w:rPr>
        <w:t>20_______</w:t>
      </w:r>
      <w:r w:rsidR="00B7312F">
        <w:rPr>
          <w:position w:val="-1"/>
          <w:sz w:val="22"/>
          <w:szCs w:val="22"/>
          <w:u w:val="single" w:color="000000"/>
        </w:rPr>
        <w:t xml:space="preserve">                      </w:t>
      </w:r>
      <w:r w:rsidR="00B7312F">
        <w:rPr>
          <w:spacing w:val="-1"/>
          <w:position w:val="-1"/>
          <w:sz w:val="22"/>
          <w:szCs w:val="22"/>
        </w:rPr>
        <w:t>w</w:t>
      </w:r>
      <w:r w:rsidR="00B7312F">
        <w:rPr>
          <w:spacing w:val="-2"/>
          <w:position w:val="-1"/>
          <w:sz w:val="22"/>
          <w:szCs w:val="22"/>
        </w:rPr>
        <w:t>er</w:t>
      </w:r>
      <w:r w:rsidR="00B7312F">
        <w:rPr>
          <w:position w:val="-1"/>
          <w:sz w:val="22"/>
          <w:szCs w:val="22"/>
        </w:rPr>
        <w:t>e</w:t>
      </w:r>
      <w:r w:rsidR="00B7312F">
        <w:rPr>
          <w:spacing w:val="-2"/>
          <w:position w:val="-1"/>
          <w:sz w:val="22"/>
          <w:szCs w:val="22"/>
        </w:rPr>
        <w:t xml:space="preserve"> a</w:t>
      </w:r>
      <w:r w:rsidR="00B7312F">
        <w:rPr>
          <w:position w:val="-1"/>
          <w:sz w:val="22"/>
          <w:szCs w:val="22"/>
        </w:rPr>
        <w:t>s</w:t>
      </w:r>
      <w:r w:rsidR="00B7312F">
        <w:rPr>
          <w:spacing w:val="-2"/>
          <w:position w:val="-1"/>
          <w:sz w:val="22"/>
          <w:szCs w:val="22"/>
        </w:rPr>
        <w:t xml:space="preserve"> </w:t>
      </w:r>
      <w:r w:rsidR="00B7312F">
        <w:rPr>
          <w:spacing w:val="1"/>
          <w:position w:val="-1"/>
          <w:sz w:val="22"/>
          <w:szCs w:val="22"/>
        </w:rPr>
        <w:t>f</w:t>
      </w:r>
      <w:r w:rsidR="00B7312F">
        <w:rPr>
          <w:spacing w:val="-2"/>
          <w:position w:val="-1"/>
          <w:sz w:val="22"/>
          <w:szCs w:val="22"/>
        </w:rPr>
        <w:t>o</w:t>
      </w:r>
      <w:r w:rsidR="00B7312F">
        <w:rPr>
          <w:spacing w:val="-1"/>
          <w:position w:val="-1"/>
          <w:sz w:val="22"/>
          <w:szCs w:val="22"/>
        </w:rPr>
        <w:t>ll</w:t>
      </w:r>
      <w:r w:rsidR="00B7312F">
        <w:rPr>
          <w:position w:val="-1"/>
          <w:sz w:val="22"/>
          <w:szCs w:val="22"/>
        </w:rPr>
        <w:t>o</w:t>
      </w:r>
      <w:r w:rsidR="00B7312F">
        <w:rPr>
          <w:spacing w:val="-3"/>
          <w:position w:val="-1"/>
          <w:sz w:val="22"/>
          <w:szCs w:val="22"/>
        </w:rPr>
        <w:t>w</w:t>
      </w:r>
      <w:r w:rsidR="00B7312F">
        <w:rPr>
          <w:spacing w:val="-2"/>
          <w:position w:val="-1"/>
          <w:sz w:val="22"/>
          <w:szCs w:val="22"/>
        </w:rPr>
        <w:t>s</w:t>
      </w:r>
      <w:r w:rsidR="00B7312F">
        <w:rPr>
          <w:position w:val="-1"/>
          <w:sz w:val="22"/>
          <w:szCs w:val="22"/>
        </w:rPr>
        <w:t>:</w:t>
      </w:r>
    </w:p>
    <w:p w14:paraId="5046BF28" w14:textId="77777777" w:rsidR="0020407C" w:rsidRDefault="0020407C">
      <w:pPr>
        <w:spacing w:before="5" w:line="120" w:lineRule="exact"/>
        <w:rPr>
          <w:sz w:val="13"/>
          <w:szCs w:val="13"/>
        </w:rPr>
      </w:pPr>
    </w:p>
    <w:tbl>
      <w:tblPr>
        <w:tblW w:w="8085" w:type="dxa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08"/>
        <w:gridCol w:w="2909"/>
      </w:tblGrid>
      <w:tr w:rsidR="0020407C" w14:paraId="4A971C7F" w14:textId="77777777" w:rsidTr="00324AFE">
        <w:trPr>
          <w:trHeight w:hRule="exact" w:val="6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5204735" w14:textId="77777777" w:rsidR="0020407C" w:rsidRDefault="00B7312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258A8C1" w14:textId="77777777" w:rsidR="0020407C" w:rsidRDefault="00B7312F" w:rsidP="00324AFE">
            <w:pPr>
              <w:spacing w:before="87" w:line="243" w:lineRule="auto"/>
              <w:ind w:left="168"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oss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unt 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909" w:type="dxa"/>
            <w:vMerge w:val="restart"/>
            <w:tcBorders>
              <w:top w:val="nil"/>
              <w:left w:val="nil"/>
              <w:right w:val="nil"/>
            </w:tcBorders>
          </w:tcPr>
          <w:p w14:paraId="1E4EA831" w14:textId="77777777" w:rsidR="0020407C" w:rsidRDefault="0020407C"/>
        </w:tc>
      </w:tr>
      <w:tr w:rsidR="0020407C" w14:paraId="2698454D" w14:textId="77777777" w:rsidTr="00324AFE">
        <w:trPr>
          <w:trHeight w:hRule="exact"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22D0390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3EE7378" w14:textId="039A45C3" w:rsidR="0020407C" w:rsidRDefault="00324AFE" w:rsidP="00324AFE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z w:val="22"/>
                <w:szCs w:val="22"/>
              </w:rPr>
              <w:t xml:space="preserve">and </w:t>
            </w:r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z w:val="22"/>
                <w:szCs w:val="22"/>
              </w:rPr>
              <w:t>so</w:t>
            </w:r>
            <w:r w:rsidR="00B7312F">
              <w:rPr>
                <w:spacing w:val="-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ven</w:t>
            </w:r>
            <w:r w:rsidR="00B7312F">
              <w:rPr>
                <w:spacing w:val="-2"/>
                <w:sz w:val="22"/>
                <w:szCs w:val="22"/>
              </w:rPr>
              <w:t>c</w:t>
            </w:r>
            <w:r w:rsidR="00B7312F">
              <w:rPr>
                <w:sz w:val="22"/>
                <w:szCs w:val="22"/>
              </w:rPr>
              <w:t>y a</w:t>
            </w:r>
            <w:r w:rsidR="00B7312F">
              <w:rPr>
                <w:spacing w:val="-1"/>
                <w:sz w:val="22"/>
                <w:szCs w:val="22"/>
              </w:rPr>
              <w:t>r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a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z w:val="22"/>
                <w:szCs w:val="22"/>
              </w:rPr>
              <w:t>g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m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 xml:space="preserve">s </w:t>
            </w:r>
            <w:r w:rsidR="00B7312F">
              <w:rPr>
                <w:spacing w:val="-1"/>
                <w:sz w:val="22"/>
                <w:szCs w:val="22"/>
              </w:rPr>
              <w:t>(</w:t>
            </w:r>
            <w:proofErr w:type="gramStart"/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>.e.</w:t>
            </w:r>
            <w:proofErr w:type="gramEnd"/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>he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o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a</w:t>
            </w:r>
            <w:r w:rsidR="00B7312F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of</w:t>
            </w:r>
          </w:p>
        </w:tc>
        <w:tc>
          <w:tcPr>
            <w:tcW w:w="2909" w:type="dxa"/>
            <w:vMerge/>
            <w:tcBorders>
              <w:left w:val="nil"/>
              <w:right w:val="nil"/>
            </w:tcBorders>
          </w:tcPr>
          <w:p w14:paraId="5DD0995C" w14:textId="77777777" w:rsidR="0020407C" w:rsidRDefault="0020407C"/>
        </w:tc>
      </w:tr>
      <w:tr w:rsidR="0020407C" w14:paraId="546F949A" w14:textId="77777777" w:rsidTr="00324AFE">
        <w:trPr>
          <w:trHeight w:hRule="exact"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A75D82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1BB2974" w14:textId="07F0F8B4" w:rsidR="0020407C" w:rsidRDefault="00324AFE" w:rsidP="00324AFE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h</w:t>
            </w:r>
            <w:r w:rsidR="00B7312F">
              <w:rPr>
                <w:sz w:val="22"/>
                <w:szCs w:val="22"/>
              </w:rPr>
              <w:t xml:space="preserve">e </w:t>
            </w:r>
            <w:r w:rsidR="00B7312F">
              <w:rPr>
                <w:spacing w:val="-2"/>
                <w:sz w:val="22"/>
                <w:szCs w:val="22"/>
              </w:rPr>
              <w:t>g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oss</w:t>
            </w:r>
            <w:r w:rsidR="00B7312F">
              <w:rPr>
                <w:spacing w:val="-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c</w:t>
            </w:r>
            <w:r w:rsidR="00B7312F">
              <w:rPr>
                <w:spacing w:val="-1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ed</w:t>
            </w:r>
            <w:r w:rsidR="00B7312F">
              <w:rPr>
                <w:spacing w:val="-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>t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b</w:t>
            </w:r>
            <w:r w:rsidR="00B7312F">
              <w:rPr>
                <w:spacing w:val="-2"/>
                <w:sz w:val="22"/>
                <w:szCs w:val="22"/>
              </w:rPr>
              <w:t>a</w:t>
            </w:r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a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z w:val="22"/>
                <w:szCs w:val="22"/>
              </w:rPr>
              <w:t xml:space="preserve">ces </w:t>
            </w:r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 xml:space="preserve">n </w:t>
            </w:r>
            <w:r w:rsidR="00B7312F">
              <w:rPr>
                <w:spacing w:val="-2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s</w:t>
            </w:r>
            <w:r w:rsidR="00B7312F">
              <w:rPr>
                <w:sz w:val="22"/>
                <w:szCs w:val="22"/>
              </w:rPr>
              <w:t>p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z w:val="22"/>
                <w:szCs w:val="22"/>
              </w:rPr>
              <w:t>ct</w:t>
            </w:r>
            <w:r w:rsidR="00B7312F">
              <w:rPr>
                <w:spacing w:val="-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clients</w:t>
            </w:r>
          </w:p>
        </w:tc>
        <w:tc>
          <w:tcPr>
            <w:tcW w:w="2909" w:type="dxa"/>
            <w:vMerge/>
            <w:tcBorders>
              <w:left w:val="nil"/>
              <w:right w:val="nil"/>
            </w:tcBorders>
          </w:tcPr>
          <w:p w14:paraId="44323031" w14:textId="77777777" w:rsidR="0020407C" w:rsidRDefault="0020407C"/>
        </w:tc>
      </w:tr>
      <w:tr w:rsidR="0020407C" w14:paraId="5EADDF62" w14:textId="77777777" w:rsidTr="00324AFE">
        <w:trPr>
          <w:trHeight w:hRule="exact"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7A4B8C0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55091AA" w14:textId="406FC729" w:rsidR="0020407C" w:rsidRDefault="00324AFE" w:rsidP="00324AFE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pacing w:val="1"/>
                <w:sz w:val="22"/>
                <w:szCs w:val="22"/>
              </w:rPr>
              <w:t>a</w:t>
            </w:r>
            <w:r w:rsidR="00B7312F">
              <w:rPr>
                <w:sz w:val="22"/>
                <w:szCs w:val="22"/>
              </w:rPr>
              <w:t>nd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co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pacing w:val="1"/>
                <w:sz w:val="22"/>
                <w:szCs w:val="22"/>
              </w:rPr>
              <w:t>tr</w:t>
            </w:r>
            <w:r w:rsidR="00B7312F">
              <w:rPr>
                <w:spacing w:val="-2"/>
                <w:sz w:val="22"/>
                <w:szCs w:val="22"/>
              </w:rPr>
              <w:t>o</w:t>
            </w:r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pacing w:val="-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ed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tr</w:t>
            </w:r>
            <w:r w:rsidR="00B7312F">
              <w:rPr>
                <w:sz w:val="22"/>
                <w:szCs w:val="22"/>
              </w:rPr>
              <w:t>u</w:t>
            </w:r>
            <w:r w:rsidR="00B7312F">
              <w:rPr>
                <w:spacing w:val="-2"/>
                <w:sz w:val="22"/>
                <w:szCs w:val="22"/>
              </w:rPr>
              <w:t>s</w:t>
            </w:r>
            <w:r w:rsidR="00B7312F">
              <w:rPr>
                <w:spacing w:val="-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 xml:space="preserve">s </w:t>
            </w:r>
            <w:r w:rsidR="00B7312F">
              <w:rPr>
                <w:spacing w:val="1"/>
                <w:sz w:val="22"/>
                <w:szCs w:val="22"/>
              </w:rPr>
              <w:t>a</w:t>
            </w:r>
            <w:r w:rsidR="00B7312F">
              <w:rPr>
                <w:sz w:val="22"/>
                <w:szCs w:val="22"/>
              </w:rPr>
              <w:t>nd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>ns</w:t>
            </w:r>
            <w:r w:rsidR="00B7312F">
              <w:rPr>
                <w:spacing w:val="-2"/>
                <w:sz w:val="22"/>
                <w:szCs w:val="22"/>
              </w:rPr>
              <w:t>o</w:t>
            </w:r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ve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z w:val="22"/>
                <w:szCs w:val="22"/>
              </w:rPr>
              <w:t>cy</w:t>
            </w:r>
            <w:r>
              <w:rPr>
                <w:sz w:val="22"/>
                <w:szCs w:val="22"/>
              </w:rPr>
              <w:t xml:space="preserve"> arrangements</w:t>
            </w:r>
          </w:p>
        </w:tc>
        <w:tc>
          <w:tcPr>
            <w:tcW w:w="2909" w:type="dxa"/>
            <w:vMerge/>
            <w:tcBorders>
              <w:left w:val="nil"/>
              <w:right w:val="nil"/>
            </w:tcBorders>
          </w:tcPr>
          <w:p w14:paraId="5EF10085" w14:textId="77777777" w:rsidR="0020407C" w:rsidRDefault="0020407C"/>
        </w:tc>
      </w:tr>
      <w:tr w:rsidR="0020407C" w14:paraId="37819BBE" w14:textId="77777777" w:rsidTr="00324AFE">
        <w:trPr>
          <w:trHeight w:hRule="exact"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F5F901D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0287663" w14:textId="39C7FFAD" w:rsidR="0020407C" w:rsidRDefault="00324AFE" w:rsidP="00324AFE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pacing w:val="-3"/>
                <w:sz w:val="22"/>
                <w:szCs w:val="22"/>
              </w:rPr>
              <w:t>w</w:t>
            </w:r>
            <w:r w:rsidR="00B7312F">
              <w:rPr>
                <w:spacing w:val="1"/>
                <w:sz w:val="22"/>
                <w:szCs w:val="22"/>
              </w:rPr>
              <w:t>it</w:t>
            </w:r>
            <w:r w:rsidR="00B7312F">
              <w:rPr>
                <w:spacing w:val="-2"/>
                <w:sz w:val="22"/>
                <w:szCs w:val="22"/>
              </w:rPr>
              <w:t>h</w:t>
            </w:r>
            <w:r w:rsidR="00B7312F">
              <w:rPr>
                <w:sz w:val="22"/>
                <w:szCs w:val="22"/>
              </w:rPr>
              <w:t>out</w:t>
            </w:r>
            <w:r w:rsidR="00B7312F">
              <w:rPr>
                <w:spacing w:val="-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de</w:t>
            </w:r>
            <w:r w:rsidR="00B7312F">
              <w:rPr>
                <w:spacing w:val="-2"/>
                <w:sz w:val="22"/>
                <w:szCs w:val="22"/>
              </w:rPr>
              <w:t>d</w:t>
            </w:r>
            <w:r w:rsidR="00B7312F">
              <w:rPr>
                <w:sz w:val="22"/>
                <w:szCs w:val="22"/>
              </w:rPr>
              <w:t>uc</w:t>
            </w:r>
            <w:r w:rsidR="00B7312F">
              <w:rPr>
                <w:spacing w:val="-1"/>
                <w:sz w:val="22"/>
                <w:szCs w:val="22"/>
              </w:rPr>
              <w:t>t</w:t>
            </w:r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 xml:space="preserve">on </w:t>
            </w:r>
            <w:r w:rsidR="00B7312F">
              <w:rPr>
                <w:spacing w:val="-2"/>
                <w:sz w:val="22"/>
                <w:szCs w:val="22"/>
              </w:rPr>
              <w:t>o</w:t>
            </w:r>
            <w:r w:rsidR="00B7312F">
              <w:rPr>
                <w:sz w:val="22"/>
                <w:szCs w:val="22"/>
              </w:rPr>
              <w:t>f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any</w:t>
            </w:r>
            <w:r>
              <w:rPr>
                <w:sz w:val="22"/>
                <w:szCs w:val="22"/>
              </w:rPr>
              <w:t xml:space="preserve"> non-</w:t>
            </w:r>
            <w:proofErr w:type="spellStart"/>
            <w:r>
              <w:rPr>
                <w:sz w:val="22"/>
                <w:szCs w:val="22"/>
              </w:rPr>
              <w:t>offsettable</w:t>
            </w:r>
            <w:proofErr w:type="spellEnd"/>
            <w:r>
              <w:rPr>
                <w:sz w:val="22"/>
                <w:szCs w:val="22"/>
              </w:rPr>
              <w:t xml:space="preserve"> debit</w:t>
            </w:r>
          </w:p>
        </w:tc>
        <w:tc>
          <w:tcPr>
            <w:tcW w:w="2909" w:type="dxa"/>
            <w:vMerge/>
            <w:tcBorders>
              <w:left w:val="nil"/>
              <w:bottom w:val="nil"/>
              <w:right w:val="nil"/>
            </w:tcBorders>
          </w:tcPr>
          <w:p w14:paraId="4B52833D" w14:textId="77777777" w:rsidR="0020407C" w:rsidRDefault="0020407C"/>
        </w:tc>
      </w:tr>
      <w:tr w:rsidR="0020407C" w14:paraId="089DC1E8" w14:textId="77777777" w:rsidTr="00324AFE">
        <w:trPr>
          <w:trHeight w:hRule="exact" w:val="3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240A709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554C40A" w14:textId="16E0B08B" w:rsidR="0020407C" w:rsidRDefault="00B7312F" w:rsidP="00324AFE">
            <w:pPr>
              <w:spacing w:line="240" w:lineRule="exact"/>
              <w:ind w:left="1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FF156DB" w14:textId="1F364E18" w:rsidR="0020407C" w:rsidRDefault="00376C06" w:rsidP="00376C06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7312F">
              <w:rPr>
                <w:sz w:val="22"/>
                <w:szCs w:val="22"/>
              </w:rPr>
              <w:t>€</w:t>
            </w:r>
            <w:r w:rsidR="007A160F">
              <w:rPr>
                <w:sz w:val="22"/>
                <w:szCs w:val="22"/>
                <w:u w:val="single" w:color="000000"/>
              </w:rPr>
              <w:t>_</w:t>
            </w:r>
            <w:r w:rsidR="00B7312F">
              <w:rPr>
                <w:sz w:val="22"/>
                <w:szCs w:val="22"/>
                <w:u w:val="single" w:color="000000"/>
              </w:rPr>
              <w:tab/>
            </w:r>
            <w:r>
              <w:rPr>
                <w:sz w:val="22"/>
                <w:szCs w:val="22"/>
                <w:u w:val="single" w:color="000000"/>
              </w:rPr>
              <w:t>______</w:t>
            </w:r>
            <w:r w:rsidR="007A160F">
              <w:rPr>
                <w:sz w:val="22"/>
                <w:szCs w:val="22"/>
                <w:u w:val="single" w:color="000000"/>
              </w:rPr>
              <w:t>_</w:t>
            </w:r>
          </w:p>
        </w:tc>
      </w:tr>
      <w:tr w:rsidR="0020407C" w14:paraId="1DB4DD06" w14:textId="77777777" w:rsidTr="00324AFE">
        <w:trPr>
          <w:trHeight w:hRule="exact" w:val="65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72487E9" w14:textId="08A6C965" w:rsidR="0020407C" w:rsidRDefault="00376C06">
            <w:pPr>
              <w:spacing w:before="7" w:line="10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</w:p>
          <w:p w14:paraId="3F7EAE54" w14:textId="77777777" w:rsidR="0020407C" w:rsidRDefault="00B731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9F2A2F1" w14:textId="77777777" w:rsidR="0020407C" w:rsidRDefault="0020407C" w:rsidP="00324AFE">
            <w:pPr>
              <w:spacing w:before="6" w:line="120" w:lineRule="exact"/>
              <w:jc w:val="both"/>
              <w:rPr>
                <w:sz w:val="13"/>
                <w:szCs w:val="13"/>
              </w:rPr>
            </w:pPr>
          </w:p>
          <w:p w14:paraId="6C61F893" w14:textId="6AE7795E" w:rsidR="0020407C" w:rsidRDefault="00B7312F" w:rsidP="00324AFE">
            <w:pPr>
              <w:spacing w:line="243" w:lineRule="auto"/>
              <w:ind w:left="147" w:right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ect </w:t>
            </w:r>
            <w:r w:rsidR="00324AFE">
              <w:rPr>
                <w:sz w:val="22"/>
                <w:szCs w:val="22"/>
              </w:rPr>
              <w:t>of</w:t>
            </w:r>
            <w:r w:rsidR="00324AFE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ven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58A1784" w14:textId="77777777" w:rsidR="0020407C" w:rsidRDefault="0020407C"/>
        </w:tc>
      </w:tr>
      <w:tr w:rsidR="0020407C" w14:paraId="3F47A8F9" w14:textId="77777777" w:rsidTr="00324AFE">
        <w:trPr>
          <w:trHeight w:hRule="exact" w:val="3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900041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566859F" w14:textId="46A7079A" w:rsidR="0020407C" w:rsidRDefault="00324AFE" w:rsidP="00324AFE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z w:val="22"/>
                <w:szCs w:val="22"/>
              </w:rPr>
              <w:t>a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pacing w:val="-2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ang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m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s</w:t>
            </w:r>
            <w:r w:rsidR="00B7312F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920ED98" w14:textId="3167B7AD" w:rsidR="0020407C" w:rsidRDefault="00376C06" w:rsidP="00376C06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7312F">
              <w:rPr>
                <w:sz w:val="22"/>
                <w:szCs w:val="22"/>
              </w:rPr>
              <w:t>€</w:t>
            </w:r>
            <w:r w:rsidR="00B7312F">
              <w:rPr>
                <w:sz w:val="22"/>
                <w:szCs w:val="22"/>
                <w:u w:val="single" w:color="000000"/>
              </w:rPr>
              <w:t xml:space="preserve"> </w:t>
            </w:r>
            <w:r w:rsidR="007A160F">
              <w:rPr>
                <w:sz w:val="22"/>
                <w:szCs w:val="22"/>
                <w:u w:val="single" w:color="000000"/>
              </w:rPr>
              <w:t xml:space="preserve">_ </w:t>
            </w:r>
            <w:r w:rsidR="00B7312F">
              <w:rPr>
                <w:sz w:val="22"/>
                <w:szCs w:val="22"/>
                <w:u w:val="single" w:color="000000"/>
              </w:rPr>
              <w:tab/>
            </w:r>
            <w:r>
              <w:rPr>
                <w:sz w:val="22"/>
                <w:szCs w:val="22"/>
                <w:u w:val="single" w:color="000000"/>
              </w:rPr>
              <w:t>______</w:t>
            </w:r>
            <w:r w:rsidR="007A160F">
              <w:rPr>
                <w:sz w:val="22"/>
                <w:szCs w:val="22"/>
                <w:u w:val="single" w:color="000000"/>
              </w:rPr>
              <w:t>_</w:t>
            </w:r>
            <w:r w:rsidR="007A160F">
              <w:rPr>
                <w:sz w:val="22"/>
                <w:szCs w:val="22"/>
                <w:u w:val="single" w:color="000000"/>
              </w:rPr>
              <w:br/>
            </w:r>
          </w:p>
        </w:tc>
      </w:tr>
      <w:tr w:rsidR="0020407C" w14:paraId="205040A5" w14:textId="77777777" w:rsidTr="00324AFE">
        <w:trPr>
          <w:trHeight w:hRule="exact" w:val="66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B2A409C" w14:textId="77777777" w:rsidR="0020407C" w:rsidRDefault="0020407C">
            <w:pPr>
              <w:spacing w:before="7" w:line="100" w:lineRule="exact"/>
              <w:rPr>
                <w:sz w:val="11"/>
                <w:szCs w:val="11"/>
              </w:rPr>
            </w:pPr>
          </w:p>
          <w:p w14:paraId="5EFD6694" w14:textId="77777777" w:rsidR="0020407C" w:rsidRDefault="00B731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A5527AA" w14:textId="77777777" w:rsidR="0020407C" w:rsidRDefault="0020407C" w:rsidP="00324AFE">
            <w:pPr>
              <w:spacing w:before="6" w:line="120" w:lineRule="exact"/>
              <w:jc w:val="both"/>
              <w:rPr>
                <w:sz w:val="13"/>
                <w:szCs w:val="13"/>
              </w:rPr>
            </w:pPr>
          </w:p>
          <w:p w14:paraId="6FDF6DCF" w14:textId="77777777" w:rsidR="0020407C" w:rsidRDefault="00B7312F" w:rsidP="00324AFE">
            <w:pPr>
              <w:spacing w:line="243" w:lineRule="auto"/>
              <w:ind w:left="192" w:right="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ys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984A238" w14:textId="77777777" w:rsidR="0020407C" w:rsidRDefault="0020407C"/>
        </w:tc>
      </w:tr>
      <w:tr w:rsidR="0020407C" w14:paraId="3C194154" w14:textId="77777777" w:rsidTr="00324AFE">
        <w:trPr>
          <w:trHeight w:hRule="exact" w:val="25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CCCEE9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92A99BB" w14:textId="25B6665D" w:rsidR="0020407C" w:rsidRDefault="003A1F59" w:rsidP="003A1F59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z w:val="22"/>
                <w:szCs w:val="22"/>
              </w:rPr>
              <w:t>as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v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pacing w:val="-1"/>
                <w:sz w:val="22"/>
                <w:szCs w:val="22"/>
              </w:rPr>
              <w:t>i</w:t>
            </w:r>
            <w:r w:rsidR="00B7312F">
              <w:rPr>
                <w:spacing w:val="1"/>
                <w:sz w:val="22"/>
                <w:szCs w:val="22"/>
              </w:rPr>
              <w:t>f</w:t>
            </w:r>
            <w:r w:rsidR="00B7312F">
              <w:rPr>
                <w:spacing w:val="-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>ed by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>he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ev</w:t>
            </w:r>
            <w:r w:rsidR="00B7312F">
              <w:rPr>
                <w:spacing w:val="-2"/>
                <w:sz w:val="22"/>
                <w:szCs w:val="22"/>
              </w:rPr>
              <w:t>a</w:t>
            </w:r>
            <w:r w:rsidR="00B7312F">
              <w:rPr>
                <w:sz w:val="22"/>
                <w:szCs w:val="22"/>
              </w:rPr>
              <w:t>nt</w:t>
            </w:r>
            <w:r w:rsidR="00B7312F">
              <w:rPr>
                <w:spacing w:val="-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 xml:space="preserve">bank </w:t>
            </w:r>
            <w:r w:rsidR="00B7312F">
              <w:rPr>
                <w:spacing w:val="-2"/>
                <w:sz w:val="22"/>
                <w:szCs w:val="22"/>
              </w:rPr>
              <w:t>s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a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m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 xml:space="preserve">s, </w:t>
            </w:r>
            <w:r w:rsidR="00B7312F">
              <w:rPr>
                <w:spacing w:val="-2"/>
                <w:sz w:val="22"/>
                <w:szCs w:val="22"/>
              </w:rPr>
              <w:t>a</w:t>
            </w:r>
            <w:r w:rsidR="00B7312F">
              <w:rPr>
                <w:spacing w:val="1"/>
                <w:sz w:val="22"/>
                <w:szCs w:val="22"/>
              </w:rPr>
              <w:t>f</w:t>
            </w:r>
            <w:r w:rsidR="00B7312F">
              <w:rPr>
                <w:spacing w:val="-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>er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2589A04" w14:textId="77777777" w:rsidR="0020407C" w:rsidRDefault="0020407C"/>
        </w:tc>
      </w:tr>
      <w:tr w:rsidR="0020407C" w14:paraId="521D5CCF" w14:textId="77777777" w:rsidTr="00324AFE">
        <w:trPr>
          <w:trHeight w:hRule="exact"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FEBFDFF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B7BE83F" w14:textId="1E9F7BED" w:rsidR="0020407C" w:rsidRDefault="003A1F59" w:rsidP="003A1F59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z w:val="22"/>
                <w:szCs w:val="22"/>
              </w:rPr>
              <w:t>ad</w:t>
            </w:r>
            <w:r w:rsidR="00B7312F">
              <w:rPr>
                <w:spacing w:val="1"/>
                <w:sz w:val="22"/>
                <w:szCs w:val="22"/>
              </w:rPr>
              <w:t>j</w:t>
            </w:r>
            <w:r w:rsidR="00B7312F">
              <w:rPr>
                <w:spacing w:val="-2"/>
                <w:sz w:val="22"/>
                <w:szCs w:val="22"/>
              </w:rPr>
              <w:t>u</w:t>
            </w:r>
            <w:r w:rsidR="00B7312F">
              <w:rPr>
                <w:sz w:val="22"/>
                <w:szCs w:val="22"/>
              </w:rPr>
              <w:t>s</w:t>
            </w:r>
            <w:r w:rsidR="00B7312F">
              <w:rPr>
                <w:spacing w:val="-1"/>
                <w:sz w:val="22"/>
                <w:szCs w:val="22"/>
              </w:rPr>
              <w:t>t</w:t>
            </w:r>
            <w:r w:rsidR="00B7312F">
              <w:rPr>
                <w:spacing w:val="1"/>
                <w:sz w:val="22"/>
                <w:szCs w:val="22"/>
              </w:rPr>
              <w:t>m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z w:val="22"/>
                <w:szCs w:val="22"/>
              </w:rPr>
              <w:t>t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pacing w:val="-2"/>
                <w:sz w:val="22"/>
                <w:szCs w:val="22"/>
              </w:rPr>
              <w:t>f</w:t>
            </w:r>
            <w:r w:rsidR="00B7312F">
              <w:rPr>
                <w:sz w:val="22"/>
                <w:szCs w:val="22"/>
              </w:rPr>
              <w:t>or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o</w:t>
            </w:r>
            <w:r w:rsidR="00B7312F">
              <w:rPr>
                <w:spacing w:val="-2"/>
                <w:sz w:val="22"/>
                <w:szCs w:val="22"/>
              </w:rPr>
              <w:t>u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s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z w:val="22"/>
                <w:szCs w:val="22"/>
              </w:rPr>
              <w:t>an</w:t>
            </w:r>
            <w:r w:rsidR="00B7312F">
              <w:rPr>
                <w:spacing w:val="-2"/>
                <w:sz w:val="22"/>
                <w:szCs w:val="22"/>
              </w:rPr>
              <w:t>d</w:t>
            </w:r>
            <w:r w:rsidR="00B7312F">
              <w:rPr>
                <w:spacing w:val="1"/>
                <w:sz w:val="22"/>
                <w:szCs w:val="22"/>
              </w:rPr>
              <w:t>i</w:t>
            </w:r>
            <w:r w:rsidR="00B7312F">
              <w:rPr>
                <w:sz w:val="22"/>
                <w:szCs w:val="22"/>
              </w:rPr>
              <w:t>ng</w:t>
            </w:r>
            <w:r w:rsidR="00B7312F">
              <w:rPr>
                <w:spacing w:val="-2"/>
                <w:sz w:val="22"/>
                <w:szCs w:val="22"/>
              </w:rPr>
              <w:t xml:space="preserve"> </w:t>
            </w:r>
            <w:r w:rsidR="00B7312F">
              <w:rPr>
                <w:sz w:val="22"/>
                <w:szCs w:val="22"/>
              </w:rPr>
              <w:t>cheq</w:t>
            </w:r>
            <w:r w:rsidR="00B7312F">
              <w:rPr>
                <w:spacing w:val="-2"/>
                <w:sz w:val="22"/>
                <w:szCs w:val="22"/>
              </w:rPr>
              <w:t>u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s/</w:t>
            </w:r>
            <w:r w:rsidR="00B7312F">
              <w:rPr>
                <w:spacing w:val="-3"/>
                <w:sz w:val="22"/>
                <w:szCs w:val="22"/>
              </w:rPr>
              <w:t>w</w:t>
            </w:r>
            <w:r w:rsidR="00B7312F">
              <w:rPr>
                <w:spacing w:val="1"/>
                <w:sz w:val="22"/>
                <w:szCs w:val="22"/>
              </w:rPr>
              <w:t>it</w:t>
            </w:r>
            <w:r w:rsidR="00B7312F">
              <w:rPr>
                <w:spacing w:val="-2"/>
                <w:sz w:val="22"/>
                <w:szCs w:val="22"/>
              </w:rPr>
              <w:t>h</w:t>
            </w:r>
            <w:r w:rsidR="00B7312F">
              <w:rPr>
                <w:sz w:val="22"/>
                <w:szCs w:val="22"/>
              </w:rPr>
              <w:t>d</w:t>
            </w:r>
            <w:r w:rsidR="00B7312F">
              <w:rPr>
                <w:spacing w:val="1"/>
                <w:sz w:val="22"/>
                <w:szCs w:val="22"/>
              </w:rPr>
              <w:t>r</w:t>
            </w:r>
            <w:r w:rsidR="00B7312F">
              <w:rPr>
                <w:sz w:val="22"/>
                <w:szCs w:val="22"/>
              </w:rPr>
              <w:t>aw</w:t>
            </w:r>
            <w:r w:rsidR="00B7312F">
              <w:rPr>
                <w:spacing w:val="-3"/>
                <w:sz w:val="22"/>
                <w:szCs w:val="22"/>
              </w:rPr>
              <w:t>a</w:t>
            </w:r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z w:val="22"/>
                <w:szCs w:val="22"/>
              </w:rPr>
              <w:t>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B896CBD" w14:textId="77777777" w:rsidR="0020407C" w:rsidRDefault="0020407C"/>
        </w:tc>
      </w:tr>
      <w:tr w:rsidR="0020407C" w14:paraId="455EE1A2" w14:textId="77777777" w:rsidTr="00324AFE">
        <w:trPr>
          <w:trHeight w:hRule="exact" w:val="33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B7E5C59" w14:textId="77777777" w:rsidR="0020407C" w:rsidRDefault="0020407C"/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9A9926E" w14:textId="70ACAC6E" w:rsidR="0020407C" w:rsidRDefault="003A1F59" w:rsidP="003A1F59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312F">
              <w:rPr>
                <w:sz w:val="22"/>
                <w:szCs w:val="22"/>
              </w:rPr>
              <w:t>and</w:t>
            </w:r>
            <w:r w:rsidR="00B7312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B7312F">
              <w:rPr>
                <w:spacing w:val="1"/>
                <w:sz w:val="22"/>
                <w:szCs w:val="22"/>
              </w:rPr>
              <w:t>l</w:t>
            </w:r>
            <w:r w:rsidR="00B7312F">
              <w:rPr>
                <w:spacing w:val="-2"/>
                <w:sz w:val="22"/>
                <w:szCs w:val="22"/>
              </w:rPr>
              <w:t>o</w:t>
            </w:r>
            <w:r w:rsidR="00B7312F">
              <w:rPr>
                <w:sz w:val="22"/>
                <w:szCs w:val="22"/>
              </w:rPr>
              <w:t>dg</w:t>
            </w:r>
            <w:r w:rsidR="00B7312F">
              <w:rPr>
                <w:spacing w:val="-2"/>
                <w:sz w:val="22"/>
                <w:szCs w:val="22"/>
              </w:rPr>
              <w:t>e</w:t>
            </w:r>
            <w:r w:rsidR="00B7312F">
              <w:rPr>
                <w:spacing w:val="1"/>
                <w:sz w:val="22"/>
                <w:szCs w:val="22"/>
              </w:rPr>
              <w:t>m</w:t>
            </w:r>
            <w:r w:rsidR="00B7312F">
              <w:rPr>
                <w:sz w:val="22"/>
                <w:szCs w:val="22"/>
              </w:rPr>
              <w:t>e</w:t>
            </w:r>
            <w:r w:rsidR="00B7312F">
              <w:rPr>
                <w:spacing w:val="-2"/>
                <w:sz w:val="22"/>
                <w:szCs w:val="22"/>
              </w:rPr>
              <w:t>n</w:t>
            </w:r>
            <w:r w:rsidR="00B7312F">
              <w:rPr>
                <w:spacing w:val="1"/>
                <w:sz w:val="22"/>
                <w:szCs w:val="22"/>
              </w:rPr>
              <w:t>t</w:t>
            </w:r>
            <w:r w:rsidR="00B7312F">
              <w:rPr>
                <w:spacing w:val="-2"/>
                <w:sz w:val="22"/>
                <w:szCs w:val="22"/>
              </w:rPr>
              <w:t>s</w:t>
            </w:r>
            <w:proofErr w:type="spellEnd"/>
            <w:r w:rsidR="00B7312F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BA30485" w14:textId="72FE41FC" w:rsidR="0020407C" w:rsidRDefault="00376C06" w:rsidP="00376C06">
            <w:pPr>
              <w:spacing w:line="240" w:lineRule="exact"/>
              <w:ind w:left="97"/>
              <w:rPr>
                <w:sz w:val="22"/>
                <w:szCs w:val="22"/>
                <w:u w:val="single" w:color="000000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7312F">
              <w:rPr>
                <w:sz w:val="22"/>
                <w:szCs w:val="22"/>
              </w:rPr>
              <w:t>€</w:t>
            </w:r>
            <w:r>
              <w:rPr>
                <w:sz w:val="22"/>
                <w:szCs w:val="22"/>
              </w:rPr>
              <w:t>______</w:t>
            </w:r>
            <w:r w:rsidR="00B7312F">
              <w:rPr>
                <w:sz w:val="22"/>
                <w:szCs w:val="22"/>
                <w:u w:val="single" w:color="000000"/>
              </w:rPr>
              <w:t xml:space="preserve"> </w:t>
            </w:r>
            <w:r w:rsidR="00B7312F">
              <w:rPr>
                <w:sz w:val="22"/>
                <w:szCs w:val="22"/>
                <w:u w:val="single" w:color="000000"/>
              </w:rPr>
              <w:tab/>
            </w:r>
            <w:r w:rsidR="00324AFE">
              <w:rPr>
                <w:sz w:val="22"/>
                <w:szCs w:val="22"/>
                <w:u w:val="single" w:color="000000"/>
              </w:rPr>
              <w:t>__</w:t>
            </w:r>
            <w:r w:rsidR="007A160F">
              <w:rPr>
                <w:sz w:val="22"/>
                <w:szCs w:val="22"/>
                <w:u w:val="single" w:color="000000"/>
              </w:rPr>
              <w:t>_____</w:t>
            </w:r>
          </w:p>
          <w:p w14:paraId="20802F75" w14:textId="77777777" w:rsidR="00376C06" w:rsidRDefault="00376C06" w:rsidP="00376C06">
            <w:pPr>
              <w:spacing w:line="240" w:lineRule="exact"/>
              <w:ind w:left="97"/>
              <w:rPr>
                <w:sz w:val="22"/>
                <w:szCs w:val="22"/>
                <w:u w:val="single" w:color="000000"/>
              </w:rPr>
            </w:pPr>
          </w:p>
          <w:p w14:paraId="2EFF0E8A" w14:textId="77777777" w:rsidR="00376C06" w:rsidRDefault="00376C06" w:rsidP="00376C06">
            <w:pPr>
              <w:spacing w:line="240" w:lineRule="exact"/>
              <w:ind w:left="97"/>
              <w:rPr>
                <w:sz w:val="22"/>
                <w:szCs w:val="22"/>
                <w:u w:val="single" w:color="000000"/>
              </w:rPr>
            </w:pPr>
          </w:p>
          <w:p w14:paraId="09636679" w14:textId="0B19DC85" w:rsidR="00376C06" w:rsidRDefault="00376C06" w:rsidP="00376C06">
            <w:pPr>
              <w:spacing w:line="240" w:lineRule="exact"/>
              <w:ind w:left="97"/>
              <w:rPr>
                <w:sz w:val="22"/>
                <w:szCs w:val="22"/>
              </w:rPr>
            </w:pPr>
          </w:p>
        </w:tc>
      </w:tr>
    </w:tbl>
    <w:p w14:paraId="6402EE19" w14:textId="77777777" w:rsidR="0020407C" w:rsidRDefault="0020407C">
      <w:pPr>
        <w:spacing w:before="8" w:line="120" w:lineRule="exact"/>
        <w:rPr>
          <w:sz w:val="12"/>
          <w:szCs w:val="12"/>
        </w:rPr>
      </w:pPr>
    </w:p>
    <w:p w14:paraId="154A3369" w14:textId="77777777" w:rsidR="00376C06" w:rsidRDefault="00376C06" w:rsidP="00376C06">
      <w:pPr>
        <w:spacing w:before="36" w:line="240" w:lineRule="exact"/>
        <w:ind w:left="1013" w:right="-654"/>
        <w:rPr>
          <w:spacing w:val="1"/>
          <w:sz w:val="22"/>
          <w:szCs w:val="22"/>
        </w:rPr>
      </w:pPr>
    </w:p>
    <w:p w14:paraId="5F7524A6" w14:textId="09DD992E" w:rsidR="0020407C" w:rsidRDefault="00B7312F" w:rsidP="00376C06">
      <w:pPr>
        <w:spacing w:before="36" w:line="240" w:lineRule="exact"/>
        <w:ind w:left="1013" w:right="-654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**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 do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]</w:t>
      </w:r>
    </w:p>
    <w:p w14:paraId="2C0BDFE7" w14:textId="77777777" w:rsidR="0020407C" w:rsidRDefault="0020407C" w:rsidP="00376C06">
      <w:pPr>
        <w:spacing w:before="18" w:line="200" w:lineRule="exact"/>
        <w:jc w:val="both"/>
      </w:pPr>
    </w:p>
    <w:p w14:paraId="47EFE05B" w14:textId="2D7648A5" w:rsidR="0020407C" w:rsidRPr="00376C06" w:rsidRDefault="00B7312F" w:rsidP="007A160F">
      <w:pPr>
        <w:spacing w:before="36" w:line="240" w:lineRule="exact"/>
        <w:ind w:left="1025" w:right="-121"/>
        <w:jc w:val="both"/>
        <w:rPr>
          <w:sz w:val="22"/>
          <w:szCs w:val="22"/>
        </w:rPr>
      </w:pPr>
      <w:r>
        <w:rPr>
          <w:sz w:val="22"/>
          <w:szCs w:val="22"/>
        </w:rPr>
        <w:t>**I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Ap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x 4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ex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out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28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29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23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€</w:t>
      </w:r>
      <w:r w:rsidR="00324AFE">
        <w:rPr>
          <w:sz w:val="22"/>
          <w:szCs w:val="22"/>
        </w:rPr>
        <w:t>______</w:t>
      </w:r>
      <w:r>
        <w:rPr>
          <w:sz w:val="22"/>
          <w:szCs w:val="22"/>
          <w:u w:val="single" w:color="000000"/>
        </w:rPr>
        <w:t xml:space="preserve">                                        </w:t>
      </w:r>
      <w:r>
        <w:rPr>
          <w:spacing w:val="-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>
        <w:rPr>
          <w:spacing w:val="-2"/>
          <w:sz w:val="22"/>
          <w:szCs w:val="22"/>
        </w:rPr>
        <w:t>*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 accou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bank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vency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ank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accou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cove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87EEA15" w14:textId="77777777" w:rsidR="0020407C" w:rsidRDefault="0020407C" w:rsidP="00376C06">
      <w:pPr>
        <w:spacing w:before="8" w:line="220" w:lineRule="exact"/>
        <w:jc w:val="both"/>
        <w:rPr>
          <w:sz w:val="22"/>
          <w:szCs w:val="22"/>
        </w:rPr>
      </w:pPr>
    </w:p>
    <w:p w14:paraId="4B445FC7" w14:textId="4CDDC17F" w:rsidR="0020407C" w:rsidRDefault="00B7312F" w:rsidP="007A160F">
      <w:pPr>
        <w:spacing w:before="36" w:line="240" w:lineRule="exact"/>
        <w:ind w:left="993" w:right="-121" w:hanging="4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gramStart"/>
      <w:r>
        <w:rPr>
          <w:sz w:val="22"/>
          <w:szCs w:val="22"/>
        </w:rPr>
        <w:t>abov</w:t>
      </w:r>
      <w:r>
        <w:rPr>
          <w:spacing w:val="1"/>
          <w:sz w:val="22"/>
          <w:szCs w:val="22"/>
        </w:rPr>
        <w:t>e</w:t>
      </w:r>
      <w:r w:rsidR="00376C06"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proofErr w:type="gramEnd"/>
      <w:r w:rsidR="007A160F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 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1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)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23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bov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- na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App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x 5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 w:rsidR="00376C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191B416B" w14:textId="77777777" w:rsidR="0020407C" w:rsidRDefault="0020407C">
      <w:pPr>
        <w:spacing w:before="5" w:line="160" w:lineRule="exact"/>
        <w:rPr>
          <w:sz w:val="17"/>
          <w:szCs w:val="17"/>
        </w:rPr>
      </w:pPr>
    </w:p>
    <w:p w14:paraId="1DA7BB48" w14:textId="77777777" w:rsidR="0020407C" w:rsidRDefault="0020407C">
      <w:pPr>
        <w:spacing w:line="200" w:lineRule="exact"/>
      </w:pPr>
    </w:p>
    <w:p w14:paraId="46C88AAE" w14:textId="77777777" w:rsidR="0020407C" w:rsidRDefault="0020407C">
      <w:pPr>
        <w:spacing w:line="200" w:lineRule="exact"/>
      </w:pPr>
    </w:p>
    <w:p w14:paraId="167D00AB" w14:textId="77777777" w:rsidR="0020407C" w:rsidRDefault="00B7312F">
      <w:pPr>
        <w:spacing w:line="240" w:lineRule="exact"/>
        <w:ind w:left="4275" w:right="449"/>
        <w:rPr>
          <w:sz w:val="22"/>
          <w:szCs w:val="22"/>
        </w:rPr>
      </w:pPr>
      <w:r>
        <w:rPr>
          <w:b/>
          <w:sz w:val="22"/>
          <w:szCs w:val="22"/>
        </w:rPr>
        <w:t>I SO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FI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M AS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 P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II</w:t>
      </w:r>
    </w:p>
    <w:p w14:paraId="548F5039" w14:textId="77777777" w:rsidR="0020407C" w:rsidRDefault="00B7312F">
      <w:pPr>
        <w:spacing w:line="240" w:lineRule="exact"/>
        <w:ind w:left="4275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PAR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IS 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POR</w:t>
      </w:r>
      <w:r>
        <w:rPr>
          <w:b/>
          <w:spacing w:val="-4"/>
          <w:sz w:val="22"/>
          <w:szCs w:val="22"/>
        </w:rPr>
        <w:t>T</w:t>
      </w:r>
      <w:r>
        <w:rPr>
          <w:b/>
          <w:sz w:val="22"/>
          <w:szCs w:val="22"/>
        </w:rPr>
        <w:t>:</w:t>
      </w:r>
    </w:p>
    <w:p w14:paraId="19058C14" w14:textId="77777777" w:rsidR="0020407C" w:rsidRDefault="0020407C">
      <w:pPr>
        <w:spacing w:before="5" w:line="100" w:lineRule="exact"/>
        <w:rPr>
          <w:sz w:val="10"/>
          <w:szCs w:val="10"/>
        </w:rPr>
      </w:pPr>
    </w:p>
    <w:p w14:paraId="04DB87ED" w14:textId="77777777" w:rsidR="0020407C" w:rsidRDefault="0020407C">
      <w:pPr>
        <w:spacing w:line="200" w:lineRule="exact"/>
      </w:pPr>
    </w:p>
    <w:p w14:paraId="74FA4C76" w14:textId="77777777" w:rsidR="0020407C" w:rsidRDefault="0020407C">
      <w:pPr>
        <w:spacing w:line="200" w:lineRule="exact"/>
      </w:pPr>
    </w:p>
    <w:p w14:paraId="41544201" w14:textId="77777777" w:rsidR="0020407C" w:rsidRDefault="00B7312F">
      <w:pPr>
        <w:ind w:left="4275"/>
        <w:rPr>
          <w:sz w:val="22"/>
          <w:szCs w:val="22"/>
        </w:rPr>
      </w:pPr>
      <w:r>
        <w:rPr>
          <w:b/>
          <w:sz w:val="22"/>
          <w:szCs w:val="22"/>
        </w:rPr>
        <w:t>………</w:t>
      </w:r>
      <w:r>
        <w:rPr>
          <w:b/>
          <w:spacing w:val="-2"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  <w:r>
        <w:rPr>
          <w:b/>
          <w:spacing w:val="-2"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  <w:r>
        <w:rPr>
          <w:b/>
          <w:spacing w:val="-2"/>
          <w:sz w:val="22"/>
          <w:szCs w:val="22"/>
        </w:rPr>
        <w:t>……</w:t>
      </w:r>
      <w:r>
        <w:rPr>
          <w:b/>
          <w:sz w:val="22"/>
          <w:szCs w:val="22"/>
        </w:rPr>
        <w:t>………</w:t>
      </w:r>
      <w:r>
        <w:rPr>
          <w:b/>
          <w:spacing w:val="-2"/>
          <w:sz w:val="22"/>
          <w:szCs w:val="22"/>
        </w:rPr>
        <w:t>…</w:t>
      </w:r>
      <w:r>
        <w:rPr>
          <w:b/>
          <w:sz w:val="22"/>
          <w:szCs w:val="22"/>
        </w:rPr>
        <w:t>…</w:t>
      </w:r>
    </w:p>
    <w:p w14:paraId="5874F302" w14:textId="77777777" w:rsidR="0020407C" w:rsidRDefault="00B7312F">
      <w:pPr>
        <w:spacing w:before="1"/>
        <w:ind w:left="4275"/>
        <w:rPr>
          <w:sz w:val="22"/>
          <w:szCs w:val="22"/>
        </w:rPr>
      </w:pPr>
      <w:r>
        <w:rPr>
          <w:b/>
          <w:sz w:val="22"/>
          <w:szCs w:val="22"/>
        </w:rPr>
        <w:t>Signa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epo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ccou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14:paraId="199B7AFB" w14:textId="77777777" w:rsidR="0020407C" w:rsidRDefault="0020407C">
      <w:pPr>
        <w:spacing w:before="8" w:line="140" w:lineRule="exact"/>
        <w:rPr>
          <w:sz w:val="14"/>
          <w:szCs w:val="14"/>
        </w:rPr>
      </w:pPr>
    </w:p>
    <w:p w14:paraId="7CC9AE32" w14:textId="77777777" w:rsidR="0020407C" w:rsidRDefault="0020407C">
      <w:pPr>
        <w:spacing w:line="200" w:lineRule="exact"/>
      </w:pPr>
    </w:p>
    <w:p w14:paraId="602CAB26" w14:textId="77777777" w:rsidR="0020407C" w:rsidRDefault="0020407C">
      <w:pPr>
        <w:spacing w:line="200" w:lineRule="exact"/>
      </w:pPr>
    </w:p>
    <w:p w14:paraId="2CAEBBBB" w14:textId="77777777" w:rsidR="0020407C" w:rsidRDefault="0020407C">
      <w:pPr>
        <w:spacing w:line="200" w:lineRule="exact"/>
      </w:pPr>
    </w:p>
    <w:p w14:paraId="4664B020" w14:textId="304AD0B7" w:rsidR="0020407C" w:rsidRDefault="00B7312F">
      <w:pPr>
        <w:ind w:left="4275"/>
        <w:rPr>
          <w:sz w:val="21"/>
          <w:szCs w:val="21"/>
        </w:rPr>
      </w:pPr>
      <w:r>
        <w:rPr>
          <w:b/>
          <w:spacing w:val="1"/>
          <w:sz w:val="21"/>
          <w:szCs w:val="21"/>
        </w:rPr>
        <w:t>D</w:t>
      </w:r>
      <w:r>
        <w:rPr>
          <w:b/>
          <w:sz w:val="21"/>
          <w:szCs w:val="21"/>
        </w:rPr>
        <w:t>a</w:t>
      </w:r>
      <w:r>
        <w:rPr>
          <w:b/>
          <w:spacing w:val="-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r>
        <w:rPr>
          <w:b/>
          <w:spacing w:val="-1"/>
          <w:sz w:val="21"/>
          <w:szCs w:val="21"/>
        </w:rPr>
        <w:t>:</w:t>
      </w:r>
      <w:r w:rsidR="00376C06">
        <w:rPr>
          <w:b/>
          <w:spacing w:val="-1"/>
          <w:sz w:val="21"/>
          <w:szCs w:val="21"/>
        </w:rPr>
        <w:t xml:space="preserve"> 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…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…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…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…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……</w:t>
      </w:r>
      <w:r>
        <w:rPr>
          <w:b/>
          <w:spacing w:val="-2"/>
          <w:sz w:val="21"/>
          <w:szCs w:val="21"/>
        </w:rPr>
        <w:t>…</w:t>
      </w:r>
      <w:r>
        <w:rPr>
          <w:b/>
          <w:sz w:val="21"/>
          <w:szCs w:val="21"/>
        </w:rPr>
        <w:t>20</w:t>
      </w:r>
      <w:r>
        <w:rPr>
          <w:b/>
          <w:spacing w:val="-2"/>
          <w:sz w:val="21"/>
          <w:szCs w:val="21"/>
        </w:rPr>
        <w:t>…</w:t>
      </w:r>
      <w:proofErr w:type="gramStart"/>
      <w:r>
        <w:rPr>
          <w:b/>
          <w:sz w:val="21"/>
          <w:szCs w:val="21"/>
        </w:rPr>
        <w:t>…..</w:t>
      </w:r>
      <w:proofErr w:type="gramEnd"/>
    </w:p>
    <w:p w14:paraId="1FC5A880" w14:textId="77777777" w:rsidR="0020407C" w:rsidRDefault="0020407C">
      <w:pPr>
        <w:spacing w:line="200" w:lineRule="exact"/>
      </w:pPr>
    </w:p>
    <w:p w14:paraId="7CDDE70D" w14:textId="77777777" w:rsidR="0020407C" w:rsidRDefault="0020407C">
      <w:pPr>
        <w:spacing w:before="3" w:line="240" w:lineRule="exact"/>
        <w:rPr>
          <w:sz w:val="24"/>
          <w:szCs w:val="24"/>
        </w:rPr>
      </w:pPr>
    </w:p>
    <w:p w14:paraId="67F5D289" w14:textId="77777777" w:rsidR="0020407C" w:rsidRDefault="00B7312F">
      <w:pPr>
        <w:ind w:left="588"/>
        <w:rPr>
          <w:sz w:val="21"/>
          <w:szCs w:val="21"/>
        </w:rPr>
        <w:sectPr w:rsidR="0020407C" w:rsidSect="00003B0A">
          <w:pgSz w:w="11920" w:h="16840"/>
          <w:pgMar w:top="960" w:right="1572" w:bottom="280" w:left="1680" w:header="738" w:footer="0" w:gutter="0"/>
          <w:cols w:space="720"/>
        </w:sectPr>
      </w:pPr>
      <w:r>
        <w:rPr>
          <w:spacing w:val="-1"/>
          <w:sz w:val="21"/>
          <w:szCs w:val="21"/>
        </w:rPr>
        <w:t>[</w:t>
      </w:r>
      <w:r>
        <w:rPr>
          <w:sz w:val="21"/>
          <w:szCs w:val="21"/>
        </w:rPr>
        <w:t xml:space="preserve">** 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f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na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e]</w:t>
      </w:r>
    </w:p>
    <w:p w14:paraId="5C9AB280" w14:textId="77777777" w:rsidR="0020407C" w:rsidRDefault="0020407C">
      <w:pPr>
        <w:spacing w:line="200" w:lineRule="exact"/>
      </w:pPr>
    </w:p>
    <w:p w14:paraId="35BEC572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72A9844C" w14:textId="77777777" w:rsidR="0020407C" w:rsidRDefault="00B7312F">
      <w:pPr>
        <w:spacing w:before="29" w:line="260" w:lineRule="exact"/>
        <w:ind w:left="239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6C45484D" w14:textId="77777777" w:rsidR="0020407C" w:rsidRDefault="0020407C">
      <w:pPr>
        <w:spacing w:line="200" w:lineRule="exact"/>
      </w:pPr>
    </w:p>
    <w:p w14:paraId="38F39301" w14:textId="77777777" w:rsidR="0020407C" w:rsidRDefault="0020407C">
      <w:pPr>
        <w:spacing w:before="10" w:line="240" w:lineRule="exact"/>
        <w:rPr>
          <w:sz w:val="24"/>
          <w:szCs w:val="24"/>
        </w:rPr>
      </w:pPr>
    </w:p>
    <w:p w14:paraId="735B6FE4" w14:textId="648EC017" w:rsidR="0020407C" w:rsidRDefault="00B7312F" w:rsidP="00324AFE">
      <w:pPr>
        <w:spacing w:before="32" w:line="240" w:lineRule="exact"/>
        <w:ind w:right="133"/>
        <w:jc w:val="right"/>
        <w:rPr>
          <w:sz w:val="22"/>
          <w:szCs w:val="22"/>
        </w:rPr>
      </w:pPr>
      <w:r>
        <w:rPr>
          <w:i/>
          <w:position w:val="-1"/>
          <w:sz w:val="22"/>
          <w:szCs w:val="22"/>
          <w:u w:val="single" w:color="000000"/>
        </w:rPr>
        <w:t>P</w:t>
      </w:r>
      <w:r>
        <w:rPr>
          <w:i/>
          <w:spacing w:val="-37"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>a</w:t>
      </w:r>
      <w:r>
        <w:rPr>
          <w:i/>
          <w:spacing w:val="-36"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>g</w:t>
      </w:r>
      <w:r>
        <w:rPr>
          <w:i/>
          <w:spacing w:val="-36"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>e</w:t>
      </w:r>
      <w:r>
        <w:rPr>
          <w:i/>
          <w:spacing w:val="38"/>
          <w:position w:val="-1"/>
          <w:sz w:val="22"/>
          <w:szCs w:val="22"/>
          <w:u w:val="single" w:color="000000"/>
        </w:rPr>
        <w:t xml:space="preserve"> </w:t>
      </w:r>
      <w:r>
        <w:rPr>
          <w:i/>
          <w:position w:val="-1"/>
          <w:sz w:val="22"/>
          <w:szCs w:val="22"/>
          <w:u w:val="single" w:color="000000"/>
        </w:rPr>
        <w:t>4</w:t>
      </w:r>
    </w:p>
    <w:p w14:paraId="15E07890" w14:textId="2DCDB1BE" w:rsidR="0020407C" w:rsidRDefault="00324AFE">
      <w:pPr>
        <w:spacing w:before="3" w:line="16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14:paraId="5F7DF42B" w14:textId="77777777" w:rsidR="0020407C" w:rsidRDefault="00B7312F">
      <w:pPr>
        <w:spacing w:before="32"/>
        <w:ind w:left="305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II</w:t>
      </w:r>
      <w:r>
        <w:rPr>
          <w:b/>
          <w:sz w:val="22"/>
          <w:szCs w:val="22"/>
        </w:rPr>
        <w:t>I</w:t>
      </w:r>
    </w:p>
    <w:p w14:paraId="7E0CF6E0" w14:textId="77777777" w:rsidR="0020407C" w:rsidRDefault="0020407C">
      <w:pPr>
        <w:spacing w:before="13" w:line="240" w:lineRule="exact"/>
        <w:rPr>
          <w:sz w:val="24"/>
          <w:szCs w:val="24"/>
        </w:rPr>
      </w:pPr>
    </w:p>
    <w:p w14:paraId="5267E6BC" w14:textId="77777777" w:rsidR="0020407C" w:rsidRDefault="00B7312F">
      <w:pPr>
        <w:spacing w:line="430" w:lineRule="auto"/>
        <w:ind w:left="305" w:right="1023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CON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:</w:t>
      </w:r>
    </w:p>
    <w:p w14:paraId="770BA1C5" w14:textId="77777777" w:rsidR="0020407C" w:rsidRDefault="0020407C">
      <w:pPr>
        <w:spacing w:before="15" w:line="280" w:lineRule="exact"/>
        <w:rPr>
          <w:sz w:val="28"/>
          <w:szCs w:val="28"/>
        </w:rPr>
      </w:pPr>
    </w:p>
    <w:p w14:paraId="1449FCDA" w14:textId="029432A9" w:rsidR="0020407C" w:rsidRDefault="00B7312F">
      <w:pPr>
        <w:ind w:left="1025" w:right="771" w:hanging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 </w:t>
      </w:r>
      <w:r w:rsidR="00324AFE">
        <w:rPr>
          <w:sz w:val="22"/>
          <w:szCs w:val="22"/>
        </w:rPr>
        <w:tab/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am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over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y, 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26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)(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Sol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 Acco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2023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7575FB74" w14:textId="77777777" w:rsidR="0020407C" w:rsidRDefault="0020407C">
      <w:pPr>
        <w:spacing w:before="16" w:line="240" w:lineRule="exact"/>
        <w:rPr>
          <w:sz w:val="24"/>
          <w:szCs w:val="24"/>
        </w:rPr>
      </w:pPr>
    </w:p>
    <w:p w14:paraId="4A3C7D30" w14:textId="758070C8" w:rsidR="0020407C" w:rsidRDefault="00B7312F">
      <w:pPr>
        <w:ind w:left="305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copy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Rep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bov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</w:p>
    <w:p w14:paraId="0D9B7195" w14:textId="77777777" w:rsidR="0020407C" w:rsidRDefault="0020407C">
      <w:pPr>
        <w:spacing w:line="200" w:lineRule="exact"/>
      </w:pPr>
    </w:p>
    <w:p w14:paraId="1F611E1F" w14:textId="77777777" w:rsidR="0020407C" w:rsidRDefault="0020407C">
      <w:pPr>
        <w:spacing w:before="18" w:line="220" w:lineRule="exact"/>
        <w:rPr>
          <w:sz w:val="22"/>
          <w:szCs w:val="22"/>
        </w:rPr>
      </w:pPr>
    </w:p>
    <w:p w14:paraId="7CE8AB46" w14:textId="77777777" w:rsidR="0020407C" w:rsidRDefault="0020407C"/>
    <w:p w14:paraId="59EFC9A3" w14:textId="77777777" w:rsidR="008C3CED" w:rsidRDefault="008C3CED"/>
    <w:p w14:paraId="039EF240" w14:textId="68A97920" w:rsidR="008C3CED" w:rsidRPr="00773B63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73B63">
        <w:rPr>
          <w:sz w:val="22"/>
          <w:szCs w:val="22"/>
        </w:rPr>
        <w:t>Name of Reporting Accountant: ____________________________________________</w:t>
      </w:r>
    </w:p>
    <w:p w14:paraId="03C03002" w14:textId="77777777" w:rsidR="008C3CED" w:rsidRPr="00773B63" w:rsidRDefault="008C3CED" w:rsidP="008C3CED">
      <w:pPr>
        <w:rPr>
          <w:sz w:val="22"/>
          <w:szCs w:val="22"/>
        </w:rPr>
      </w:pPr>
    </w:p>
    <w:p w14:paraId="10E92396" w14:textId="77777777" w:rsidR="008C3CED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EFE7D63" w14:textId="0EEB554F" w:rsidR="008C3CED" w:rsidRPr="00773B63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73B63">
        <w:rPr>
          <w:sz w:val="22"/>
          <w:szCs w:val="22"/>
        </w:rPr>
        <w:t>Qualification(s):</w:t>
      </w:r>
      <w:r w:rsidR="00403D57">
        <w:rPr>
          <w:sz w:val="22"/>
          <w:szCs w:val="22"/>
        </w:rPr>
        <w:tab/>
      </w:r>
      <w:r w:rsidR="00403D5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73B63">
        <w:rPr>
          <w:sz w:val="22"/>
          <w:szCs w:val="22"/>
        </w:rPr>
        <w:t>______________________________________________</w:t>
      </w:r>
    </w:p>
    <w:p w14:paraId="041D35CE" w14:textId="4D0B3740" w:rsidR="008C3CED" w:rsidRPr="00773B63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5EAB19" w14:textId="77777777" w:rsidR="008C3CED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2A6CAAE" w14:textId="77777777" w:rsidR="00403D57" w:rsidRDefault="008C3CED" w:rsidP="008C3CE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73B63">
        <w:rPr>
          <w:sz w:val="22"/>
          <w:szCs w:val="22"/>
        </w:rPr>
        <w:t xml:space="preserve">Firm Name: </w:t>
      </w:r>
      <w:r w:rsidR="00403D57">
        <w:rPr>
          <w:sz w:val="22"/>
          <w:szCs w:val="22"/>
        </w:rPr>
        <w:tab/>
      </w:r>
      <w:r w:rsidR="00403D57">
        <w:rPr>
          <w:sz w:val="22"/>
          <w:szCs w:val="22"/>
        </w:rPr>
        <w:tab/>
      </w:r>
      <w:r w:rsidRPr="00773B63">
        <w:rPr>
          <w:sz w:val="22"/>
          <w:szCs w:val="22"/>
        </w:rPr>
        <w:t>_______________________________________________</w:t>
      </w:r>
    </w:p>
    <w:p w14:paraId="4826F00B" w14:textId="4898A2B5" w:rsidR="008C3CED" w:rsidRPr="00773B63" w:rsidRDefault="00403D57" w:rsidP="008C3CE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654087" w14:textId="77777777" w:rsidR="008C3CED" w:rsidRDefault="008C3CE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95831E1" w14:textId="51AE4734" w:rsidR="008C3CED" w:rsidRDefault="008C3CED">
      <w:r>
        <w:rPr>
          <w:sz w:val="22"/>
          <w:szCs w:val="22"/>
        </w:rPr>
        <w:t xml:space="preserve">      </w:t>
      </w:r>
      <w:r w:rsidRPr="00773B63">
        <w:rPr>
          <w:sz w:val="22"/>
          <w:szCs w:val="22"/>
        </w:rPr>
        <w:t>Address</w:t>
      </w:r>
      <w:r>
        <w:t xml:space="preserve">:  </w:t>
      </w:r>
      <w:r w:rsidR="00403D57">
        <w:tab/>
      </w:r>
      <w:r w:rsidR="00403D57">
        <w:tab/>
      </w:r>
      <w:r w:rsidR="00403D57">
        <w:tab/>
      </w:r>
      <w:r>
        <w:t>____________________________________________________</w:t>
      </w:r>
      <w:r w:rsidR="00403D57">
        <w:tab/>
      </w:r>
    </w:p>
    <w:p w14:paraId="383E0B93" w14:textId="77777777" w:rsidR="008C3CED" w:rsidRDefault="008C3CED"/>
    <w:p w14:paraId="66771E73" w14:textId="4E876668" w:rsidR="008C3CED" w:rsidRDefault="008C3CED">
      <w:r>
        <w:tab/>
        <w:t xml:space="preserve">      </w:t>
      </w:r>
      <w:r w:rsidR="00403D57">
        <w:tab/>
      </w:r>
      <w:r w:rsidR="00403D57">
        <w:tab/>
      </w:r>
      <w:r w:rsidR="00403D57">
        <w:tab/>
      </w:r>
      <w:r>
        <w:t>____________________________________________________</w:t>
      </w:r>
    </w:p>
    <w:p w14:paraId="377A18EB" w14:textId="77777777" w:rsidR="00403D57" w:rsidRDefault="00403D57"/>
    <w:p w14:paraId="48B4AE3A" w14:textId="77777777" w:rsidR="00403D57" w:rsidRDefault="00403D57">
      <w:r>
        <w:tab/>
      </w:r>
      <w:r>
        <w:tab/>
      </w:r>
      <w:r>
        <w:tab/>
      </w:r>
      <w:r>
        <w:tab/>
        <w:t>____________________________________________________</w:t>
      </w:r>
    </w:p>
    <w:p w14:paraId="79E69DA1" w14:textId="77777777" w:rsidR="00403D57" w:rsidRDefault="00403D57">
      <w:r>
        <w:tab/>
      </w:r>
      <w:r>
        <w:tab/>
      </w:r>
      <w:r>
        <w:tab/>
      </w:r>
    </w:p>
    <w:p w14:paraId="2EBA0A48" w14:textId="215873EB" w:rsidR="00403D57" w:rsidRDefault="00403D57">
      <w:pPr>
        <w:sectPr w:rsidR="00403D57">
          <w:pgSz w:w="11920" w:h="16840"/>
          <w:pgMar w:top="960" w:right="1460" w:bottom="280" w:left="1680" w:header="738" w:footer="0" w:gutter="0"/>
          <w:cols w:space="720"/>
        </w:sectPr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2846C8AE" w14:textId="77777777" w:rsidR="0020407C" w:rsidRDefault="0020407C">
      <w:pPr>
        <w:spacing w:line="200" w:lineRule="exact"/>
      </w:pPr>
    </w:p>
    <w:p w14:paraId="3E8D7EDF" w14:textId="77777777" w:rsidR="0020407C" w:rsidRDefault="0020407C">
      <w:pPr>
        <w:spacing w:line="200" w:lineRule="exact"/>
      </w:pPr>
    </w:p>
    <w:p w14:paraId="55490BAD" w14:textId="77777777" w:rsidR="0020407C" w:rsidRDefault="0020407C">
      <w:pPr>
        <w:spacing w:before="1" w:line="220" w:lineRule="exact"/>
        <w:rPr>
          <w:sz w:val="22"/>
          <w:szCs w:val="22"/>
        </w:rPr>
      </w:pPr>
    </w:p>
    <w:p w14:paraId="6E51BD71" w14:textId="77777777" w:rsidR="0020407C" w:rsidRDefault="00B7312F">
      <w:pPr>
        <w:ind w:left="588" w:right="-56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z w:val="24"/>
          <w:szCs w:val="24"/>
        </w:rPr>
        <w:t>V</w:t>
      </w:r>
    </w:p>
    <w:p w14:paraId="50DD90D6" w14:textId="32F57E04" w:rsidR="0020407C" w:rsidRDefault="00B7312F">
      <w:pPr>
        <w:spacing w:before="29"/>
        <w:ind w:left="-38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5F0A3416" w14:textId="77777777" w:rsidR="0020407C" w:rsidRDefault="0020407C">
      <w:pPr>
        <w:spacing w:before="2" w:line="100" w:lineRule="exact"/>
        <w:rPr>
          <w:sz w:val="11"/>
          <w:szCs w:val="11"/>
        </w:rPr>
      </w:pPr>
    </w:p>
    <w:p w14:paraId="73F3C571" w14:textId="5BC16D1A" w:rsidR="0020407C" w:rsidRPr="009B0EC5" w:rsidRDefault="009B0EC5">
      <w:pPr>
        <w:spacing w:line="200" w:lineRule="exact"/>
        <w:rPr>
          <w:i/>
          <w:iCs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EC5">
        <w:rPr>
          <w:i/>
          <w:iCs/>
          <w:sz w:val="22"/>
          <w:szCs w:val="22"/>
        </w:rPr>
        <w:t xml:space="preserve">            </w:t>
      </w:r>
      <w:r w:rsidRPr="009B0EC5">
        <w:rPr>
          <w:i/>
          <w:iCs/>
          <w:sz w:val="22"/>
          <w:szCs w:val="22"/>
          <w:u w:val="single"/>
        </w:rPr>
        <w:t>Page</w:t>
      </w:r>
      <w:r>
        <w:rPr>
          <w:i/>
          <w:iCs/>
          <w:sz w:val="22"/>
          <w:szCs w:val="22"/>
          <w:u w:val="single"/>
        </w:rPr>
        <w:t xml:space="preserve"> 5</w:t>
      </w:r>
    </w:p>
    <w:p w14:paraId="608CBA4B" w14:textId="2D571AD1" w:rsidR="0020407C" w:rsidRPr="00E97875" w:rsidRDefault="00B7312F" w:rsidP="00E97875">
      <w:pPr>
        <w:spacing w:line="260" w:lineRule="exact"/>
        <w:ind w:left="891" w:right="888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orm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knowl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 w:rsidR="00E97875">
        <w:rPr>
          <w:position w:val="-1"/>
          <w:sz w:val="24"/>
          <w:szCs w:val="24"/>
        </w:rPr>
        <w:t>nt</w:t>
      </w:r>
    </w:p>
    <w:p w14:paraId="11D3C915" w14:textId="77777777" w:rsidR="0020407C" w:rsidRDefault="0020407C">
      <w:pPr>
        <w:spacing w:before="5" w:line="220" w:lineRule="exact"/>
        <w:rPr>
          <w:sz w:val="22"/>
          <w:szCs w:val="22"/>
        </w:rPr>
      </w:pPr>
    </w:p>
    <w:p w14:paraId="1DB62C76" w14:textId="490FB0C6" w:rsidR="0020407C" w:rsidRDefault="008C3CED" w:rsidP="00E97875">
      <w:pPr>
        <w:rPr>
          <w:sz w:val="12"/>
          <w:szCs w:val="12"/>
        </w:rPr>
      </w:pPr>
      <w:r>
        <w:rPr>
          <w:i/>
          <w:sz w:val="24"/>
          <w:szCs w:val="24"/>
        </w:rPr>
        <w:t xml:space="preserve">     </w:t>
      </w:r>
    </w:p>
    <w:p w14:paraId="70D47F9C" w14:textId="5064BCE3" w:rsidR="0020407C" w:rsidRDefault="00B7312F" w:rsidP="009B0EC5">
      <w:pPr>
        <w:spacing w:line="344" w:lineRule="auto"/>
        <w:ind w:left="588" w:right="5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……….…</w:t>
      </w:r>
      <w:proofErr w:type="gramStart"/>
      <w:r w:rsidR="009B0EC5">
        <w:rPr>
          <w:spacing w:val="-2"/>
          <w:sz w:val="24"/>
          <w:szCs w:val="24"/>
        </w:rPr>
        <w:t>…..</w:t>
      </w:r>
      <w:proofErr w:type="gramEnd"/>
      <w:r>
        <w:rPr>
          <w:spacing w:val="-2"/>
          <w:sz w:val="24"/>
          <w:szCs w:val="24"/>
        </w:rPr>
        <w:t>…</w:t>
      </w:r>
      <w:r w:rsidR="00CD2012">
        <w:rPr>
          <w:spacing w:val="-2"/>
          <w:sz w:val="24"/>
          <w:szCs w:val="24"/>
        </w:rPr>
        <w:t>…………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rac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irm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 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RM:</w:t>
      </w:r>
    </w:p>
    <w:p w14:paraId="23306E39" w14:textId="34A96D73" w:rsidR="0020407C" w:rsidRPr="00776E7F" w:rsidRDefault="00B7312F" w:rsidP="00776E7F">
      <w:pPr>
        <w:pStyle w:val="ListParagraph"/>
        <w:numPr>
          <w:ilvl w:val="0"/>
          <w:numId w:val="2"/>
        </w:numPr>
        <w:spacing w:before="4"/>
        <w:ind w:right="55"/>
        <w:jc w:val="both"/>
        <w:rPr>
          <w:sz w:val="24"/>
          <w:szCs w:val="24"/>
        </w:rPr>
      </w:pPr>
      <w:r w:rsidRPr="00776E7F">
        <w:rPr>
          <w:sz w:val="24"/>
          <w:szCs w:val="24"/>
        </w:rPr>
        <w:t>that I</w:t>
      </w:r>
      <w:r w:rsidRPr="00776E7F">
        <w:rPr>
          <w:spacing w:val="-1"/>
          <w:sz w:val="24"/>
          <w:szCs w:val="24"/>
        </w:rPr>
        <w:t xml:space="preserve"> </w:t>
      </w:r>
      <w:proofErr w:type="spellStart"/>
      <w:r w:rsidRPr="00776E7F">
        <w:rPr>
          <w:sz w:val="24"/>
          <w:szCs w:val="24"/>
        </w:rPr>
        <w:t>r</w:t>
      </w:r>
      <w:r w:rsidRPr="00776E7F">
        <w:rPr>
          <w:spacing w:val="-2"/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ognise</w:t>
      </w:r>
      <w:proofErr w:type="spellEnd"/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my</w:t>
      </w:r>
      <w:r w:rsidRPr="00776E7F">
        <w:rPr>
          <w:spacing w:val="1"/>
          <w:sz w:val="24"/>
          <w:szCs w:val="24"/>
        </w:rPr>
        <w:t>/</w:t>
      </w:r>
      <w:r w:rsidRPr="00776E7F">
        <w:rPr>
          <w:sz w:val="24"/>
          <w:szCs w:val="24"/>
        </w:rPr>
        <w:t xml:space="preserve">our </w:t>
      </w:r>
      <w:r w:rsidRPr="00776E7F">
        <w:rPr>
          <w:spacing w:val="1"/>
          <w:sz w:val="24"/>
          <w:szCs w:val="24"/>
        </w:rPr>
        <w:t>o</w:t>
      </w:r>
      <w:r w:rsidRPr="00776E7F">
        <w:rPr>
          <w:sz w:val="24"/>
          <w:szCs w:val="24"/>
        </w:rPr>
        <w:t>bl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g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ons und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the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pacing w:val="1"/>
          <w:sz w:val="24"/>
          <w:szCs w:val="24"/>
        </w:rPr>
        <w:t>S</w:t>
      </w:r>
      <w:r w:rsidRPr="00776E7F">
        <w:rPr>
          <w:sz w:val="24"/>
          <w:szCs w:val="24"/>
        </w:rPr>
        <w:t>ol</w:t>
      </w:r>
      <w:r w:rsidRPr="00776E7F">
        <w:rPr>
          <w:spacing w:val="1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ors A</w:t>
      </w:r>
      <w:r w:rsidRPr="00776E7F">
        <w:rPr>
          <w:spacing w:val="-1"/>
          <w:sz w:val="24"/>
          <w:szCs w:val="24"/>
        </w:rPr>
        <w:t>cc</w:t>
      </w:r>
      <w:r w:rsidRPr="00776E7F">
        <w:rPr>
          <w:sz w:val="24"/>
          <w:szCs w:val="24"/>
        </w:rPr>
        <w:t>ounts</w:t>
      </w:r>
      <w:r w:rsidR="00E9787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gulations</w:t>
      </w:r>
      <w:r w:rsidR="009B0EC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2023 to s</w:t>
      </w:r>
      <w:r w:rsidRPr="00776E7F">
        <w:rPr>
          <w:spacing w:val="-1"/>
          <w:sz w:val="24"/>
          <w:szCs w:val="24"/>
        </w:rPr>
        <w:t>ec</w:t>
      </w:r>
      <w:r w:rsidRPr="00776E7F">
        <w:rPr>
          <w:sz w:val="24"/>
          <w:szCs w:val="24"/>
        </w:rPr>
        <w:t xml:space="preserve">ure 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</w:t>
      </w:r>
      <w:r w:rsidRPr="00776E7F">
        <w:rPr>
          <w:spacing w:val="1"/>
          <w:sz w:val="24"/>
          <w:szCs w:val="24"/>
        </w:rPr>
        <w:t>l</w:t>
      </w:r>
      <w:r w:rsidRPr="00776E7F">
        <w:rPr>
          <w:sz w:val="24"/>
          <w:szCs w:val="24"/>
        </w:rPr>
        <w:t>ian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>by my</w:t>
      </w:r>
      <w:r w:rsidRPr="00776E7F">
        <w:rPr>
          <w:spacing w:val="1"/>
          <w:sz w:val="24"/>
          <w:szCs w:val="24"/>
        </w:rPr>
        <w:t>/</w:t>
      </w:r>
      <w:r w:rsidRPr="00776E7F">
        <w:rPr>
          <w:sz w:val="24"/>
          <w:szCs w:val="24"/>
        </w:rPr>
        <w:t>our fi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m wi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 the s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id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</w:t>
      </w:r>
      <w:r w:rsidRPr="00776E7F">
        <w:rPr>
          <w:spacing w:val="2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 xml:space="preserve">ons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nd I</w:t>
      </w:r>
      <w:r w:rsidRPr="00776E7F">
        <w:rPr>
          <w:spacing w:val="-1"/>
          <w:sz w:val="24"/>
          <w:szCs w:val="24"/>
        </w:rPr>
        <w:t xml:space="preserve"> c</w:t>
      </w:r>
      <w:r w:rsidRPr="00776E7F">
        <w:rPr>
          <w:sz w:val="24"/>
          <w:szCs w:val="24"/>
        </w:rPr>
        <w:t>onfi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 xml:space="preserve">m 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3"/>
          <w:sz w:val="24"/>
          <w:szCs w:val="24"/>
        </w:rPr>
        <w:t xml:space="preserve"> </w:t>
      </w:r>
      <w:r w:rsidRPr="00776E7F">
        <w:rPr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ve 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</w:t>
      </w:r>
      <w:r w:rsidRPr="00776E7F">
        <w:rPr>
          <w:spacing w:val="1"/>
          <w:sz w:val="24"/>
          <w:szCs w:val="24"/>
        </w:rPr>
        <w:t>l</w:t>
      </w:r>
      <w:r w:rsidRPr="00776E7F">
        <w:rPr>
          <w:sz w:val="24"/>
          <w:szCs w:val="24"/>
        </w:rPr>
        <w:t xml:space="preserve">ied </w:t>
      </w:r>
      <w:r w:rsidRPr="00776E7F">
        <w:rPr>
          <w:spacing w:val="-1"/>
          <w:sz w:val="24"/>
          <w:szCs w:val="24"/>
        </w:rPr>
        <w:t>w</w:t>
      </w:r>
      <w:r w:rsidRPr="00776E7F">
        <w:rPr>
          <w:sz w:val="24"/>
          <w:szCs w:val="24"/>
        </w:rPr>
        <w:t>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 my</w:t>
      </w:r>
      <w:r w:rsidRPr="00776E7F">
        <w:rPr>
          <w:spacing w:val="1"/>
          <w:sz w:val="24"/>
          <w:szCs w:val="24"/>
        </w:rPr>
        <w:t>/</w:t>
      </w:r>
      <w:r w:rsidRPr="00776E7F">
        <w:rPr>
          <w:sz w:val="24"/>
          <w:szCs w:val="24"/>
        </w:rPr>
        <w:t xml:space="preserve">our </w:t>
      </w:r>
      <w:r w:rsidRPr="00776E7F">
        <w:rPr>
          <w:spacing w:val="-1"/>
          <w:sz w:val="24"/>
          <w:szCs w:val="24"/>
        </w:rPr>
        <w:t>o</w:t>
      </w:r>
      <w:r w:rsidRPr="00776E7F">
        <w:rPr>
          <w:sz w:val="24"/>
          <w:szCs w:val="24"/>
        </w:rPr>
        <w:t>bl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g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ons und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the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s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id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gulations, </w:t>
      </w:r>
      <w:proofErr w:type="gramStart"/>
      <w:r w:rsidRPr="00776E7F">
        <w:rPr>
          <w:sz w:val="24"/>
          <w:szCs w:val="24"/>
        </w:rPr>
        <w:t>including;</w:t>
      </w:r>
      <w:proofErr w:type="gramEnd"/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-</w:t>
      </w:r>
    </w:p>
    <w:p w14:paraId="4E79E094" w14:textId="77777777" w:rsidR="00776E7F" w:rsidRPr="00776E7F" w:rsidRDefault="00776E7F" w:rsidP="00776E7F">
      <w:pPr>
        <w:pStyle w:val="ListParagraph"/>
        <w:spacing w:before="4"/>
        <w:ind w:left="1017" w:right="55"/>
        <w:jc w:val="both"/>
        <w:rPr>
          <w:sz w:val="24"/>
          <w:szCs w:val="24"/>
        </w:rPr>
      </w:pPr>
    </w:p>
    <w:p w14:paraId="14013F93" w14:textId="77777777" w:rsidR="0020407C" w:rsidRDefault="0020407C" w:rsidP="00E97875">
      <w:pPr>
        <w:spacing w:before="1" w:line="120" w:lineRule="exact"/>
        <w:jc w:val="both"/>
        <w:rPr>
          <w:sz w:val="12"/>
          <w:szCs w:val="12"/>
        </w:rPr>
      </w:pPr>
    </w:p>
    <w:p w14:paraId="0EF0AD18" w14:textId="1CEF3AD3" w:rsidR="0020407C" w:rsidRPr="00776E7F" w:rsidRDefault="00B7312F" w:rsidP="00776E7F">
      <w:pPr>
        <w:pStyle w:val="ListParagraph"/>
        <w:numPr>
          <w:ilvl w:val="0"/>
          <w:numId w:val="3"/>
        </w:numPr>
        <w:tabs>
          <w:tab w:val="left" w:pos="1843"/>
        </w:tabs>
        <w:ind w:left="1843" w:right="338" w:hanging="567"/>
        <w:jc w:val="both"/>
        <w:rPr>
          <w:sz w:val="24"/>
          <w:szCs w:val="24"/>
        </w:rPr>
      </w:pPr>
      <w:r w:rsidRPr="00776E7F">
        <w:rPr>
          <w:sz w:val="24"/>
          <w:szCs w:val="24"/>
        </w:rPr>
        <w:t xml:space="preserve">that </w:t>
      </w:r>
      <w:r w:rsidRPr="00776E7F">
        <w:rPr>
          <w:spacing w:val="-1"/>
          <w:sz w:val="24"/>
          <w:szCs w:val="24"/>
        </w:rPr>
        <w:t>eac</w:t>
      </w:r>
      <w:r w:rsidRPr="00776E7F">
        <w:rPr>
          <w:sz w:val="24"/>
          <w:szCs w:val="24"/>
        </w:rPr>
        <w:t xml:space="preserve">h </w:t>
      </w:r>
      <w:r w:rsidRPr="00776E7F">
        <w:rPr>
          <w:spacing w:val="2"/>
          <w:sz w:val="24"/>
          <w:szCs w:val="24"/>
        </w:rPr>
        <w:t>b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lan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ing s</w:t>
      </w:r>
      <w:r w:rsidRPr="00776E7F">
        <w:rPr>
          <w:spacing w:val="1"/>
          <w:sz w:val="24"/>
          <w:szCs w:val="24"/>
        </w:rPr>
        <w:t>t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2"/>
          <w:sz w:val="24"/>
          <w:szCs w:val="24"/>
        </w:rPr>
        <w:t>e</w:t>
      </w:r>
      <w:r w:rsidRPr="00776E7F">
        <w:rPr>
          <w:sz w:val="24"/>
          <w:szCs w:val="24"/>
        </w:rPr>
        <w:t>ment 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s b</w:t>
      </w:r>
      <w:r w:rsidRPr="00776E7F">
        <w:rPr>
          <w:spacing w:val="-1"/>
          <w:sz w:val="24"/>
          <w:szCs w:val="24"/>
        </w:rPr>
        <w:t>ee</w:t>
      </w:r>
      <w:r w:rsidRPr="00776E7F">
        <w:rPr>
          <w:sz w:val="24"/>
          <w:szCs w:val="24"/>
        </w:rPr>
        <w:t xml:space="preserve">n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p</w:t>
      </w:r>
      <w:r w:rsidRPr="00776E7F">
        <w:rPr>
          <w:spacing w:val="2"/>
          <w:sz w:val="24"/>
          <w:szCs w:val="24"/>
        </w:rPr>
        <w:t>p</w:t>
      </w:r>
      <w:r w:rsidRPr="00776E7F">
        <w:rPr>
          <w:sz w:val="24"/>
          <w:szCs w:val="24"/>
        </w:rPr>
        <w:t>rov</w:t>
      </w:r>
      <w:r w:rsidRPr="00776E7F">
        <w:rPr>
          <w:spacing w:val="-2"/>
          <w:sz w:val="24"/>
          <w:szCs w:val="24"/>
        </w:rPr>
        <w:t>e</w:t>
      </w:r>
      <w:r w:rsidRPr="00776E7F">
        <w:rPr>
          <w:sz w:val="24"/>
          <w:szCs w:val="24"/>
        </w:rPr>
        <w:t>d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by the</w:t>
      </w:r>
      <w:r w:rsidR="00E9787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sole p</w:t>
      </w:r>
      <w:r w:rsidRPr="00776E7F">
        <w:rPr>
          <w:spacing w:val="-1"/>
          <w:sz w:val="24"/>
          <w:szCs w:val="24"/>
        </w:rPr>
        <w:t>rac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r/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</w:t>
      </w:r>
      <w:r w:rsidRPr="00776E7F">
        <w:rPr>
          <w:spacing w:val="1"/>
          <w:sz w:val="24"/>
          <w:szCs w:val="24"/>
        </w:rPr>
        <w:t>l</w:t>
      </w:r>
      <w:r w:rsidRPr="00776E7F">
        <w:rPr>
          <w:sz w:val="24"/>
          <w:szCs w:val="24"/>
        </w:rPr>
        <w:t>i</w:t>
      </w:r>
      <w:r w:rsidRPr="00776E7F">
        <w:rPr>
          <w:spacing w:val="2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p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rt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r in </w:t>
      </w:r>
      <w:r w:rsidRPr="00776E7F">
        <w:rPr>
          <w:spacing w:val="1"/>
          <w:sz w:val="24"/>
          <w:szCs w:val="24"/>
        </w:rPr>
        <w:t>a</w:t>
      </w:r>
      <w:r w:rsidRPr="00776E7F">
        <w:rPr>
          <w:spacing w:val="-1"/>
          <w:sz w:val="24"/>
          <w:szCs w:val="24"/>
        </w:rPr>
        <w:t>cc</w:t>
      </w:r>
      <w:r w:rsidRPr="00776E7F">
        <w:rPr>
          <w:sz w:val="24"/>
          <w:szCs w:val="24"/>
        </w:rPr>
        <w:t>or</w:t>
      </w:r>
      <w:r w:rsidRPr="00776E7F">
        <w:rPr>
          <w:spacing w:val="1"/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with 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 13(8</w:t>
      </w:r>
      <w:r w:rsidRPr="00776E7F">
        <w:rPr>
          <w:spacing w:val="-1"/>
          <w:sz w:val="24"/>
          <w:szCs w:val="24"/>
        </w:rPr>
        <w:t>)</w:t>
      </w:r>
      <w:r w:rsidRPr="00776E7F">
        <w:rPr>
          <w:sz w:val="24"/>
          <w:szCs w:val="24"/>
        </w:rPr>
        <w:t>(b</w:t>
      </w:r>
      <w:proofErr w:type="gramStart"/>
      <w:r w:rsidRPr="00776E7F">
        <w:rPr>
          <w:spacing w:val="-1"/>
          <w:sz w:val="24"/>
          <w:szCs w:val="24"/>
        </w:rPr>
        <w:t>)</w:t>
      </w:r>
      <w:r w:rsidRPr="00776E7F">
        <w:rPr>
          <w:sz w:val="24"/>
          <w:szCs w:val="24"/>
        </w:rPr>
        <w:t>;</w:t>
      </w:r>
      <w:proofErr w:type="gramEnd"/>
    </w:p>
    <w:p w14:paraId="0C7FC683" w14:textId="77777777" w:rsidR="00776E7F" w:rsidRPr="00776E7F" w:rsidRDefault="00776E7F" w:rsidP="00776E7F">
      <w:pPr>
        <w:tabs>
          <w:tab w:val="left" w:pos="1843"/>
        </w:tabs>
        <w:ind w:left="1276" w:right="338"/>
        <w:jc w:val="both"/>
        <w:rPr>
          <w:sz w:val="24"/>
          <w:szCs w:val="24"/>
        </w:rPr>
      </w:pPr>
    </w:p>
    <w:p w14:paraId="422D1828" w14:textId="77777777" w:rsidR="0020407C" w:rsidRDefault="0020407C" w:rsidP="009B0EC5">
      <w:pPr>
        <w:tabs>
          <w:tab w:val="left" w:pos="1843"/>
        </w:tabs>
        <w:spacing w:line="120" w:lineRule="exact"/>
        <w:ind w:left="1701" w:hanging="425"/>
        <w:jc w:val="both"/>
        <w:rPr>
          <w:sz w:val="12"/>
          <w:szCs w:val="12"/>
        </w:rPr>
      </w:pPr>
    </w:p>
    <w:p w14:paraId="57049756" w14:textId="71BB7743" w:rsidR="0020407C" w:rsidRPr="00776E7F" w:rsidRDefault="00B7312F" w:rsidP="00776E7F">
      <w:pPr>
        <w:pStyle w:val="ListParagraph"/>
        <w:numPr>
          <w:ilvl w:val="0"/>
          <w:numId w:val="3"/>
        </w:numPr>
        <w:tabs>
          <w:tab w:val="left" w:pos="1843"/>
        </w:tabs>
        <w:ind w:left="1843" w:right="338" w:hanging="567"/>
        <w:jc w:val="both"/>
        <w:rPr>
          <w:sz w:val="24"/>
          <w:szCs w:val="24"/>
        </w:rPr>
      </w:pPr>
      <w:r w:rsidRPr="00776E7F">
        <w:rPr>
          <w:sz w:val="24"/>
          <w:szCs w:val="24"/>
        </w:rPr>
        <w:t>th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t 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of</w:t>
      </w:r>
      <w:r w:rsidRPr="00776E7F">
        <w:rPr>
          <w:spacing w:val="-1"/>
          <w:sz w:val="24"/>
          <w:szCs w:val="24"/>
        </w:rPr>
        <w:t>f</w:t>
      </w:r>
      <w:r w:rsidRPr="00776E7F">
        <w:rPr>
          <w:sz w:val="24"/>
          <w:szCs w:val="24"/>
        </w:rPr>
        <w:t>ice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pacing w:val="2"/>
          <w:sz w:val="24"/>
          <w:szCs w:val="24"/>
        </w:rPr>
        <w:t>b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lan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ing</w:t>
      </w:r>
      <w:r w:rsidRPr="00776E7F">
        <w:rPr>
          <w:spacing w:val="3"/>
          <w:sz w:val="24"/>
          <w:szCs w:val="24"/>
        </w:rPr>
        <w:t xml:space="preserve"> </w:t>
      </w:r>
      <w:r w:rsidRPr="00776E7F">
        <w:rPr>
          <w:sz w:val="24"/>
          <w:szCs w:val="24"/>
        </w:rPr>
        <w:t>stat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ment 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s b</w:t>
      </w:r>
      <w:r w:rsidRPr="00776E7F">
        <w:rPr>
          <w:spacing w:val="-1"/>
          <w:sz w:val="24"/>
          <w:szCs w:val="24"/>
        </w:rPr>
        <w:t>ee</w:t>
      </w:r>
      <w:r w:rsidRPr="00776E7F">
        <w:rPr>
          <w:sz w:val="24"/>
          <w:szCs w:val="24"/>
        </w:rPr>
        <w:t>n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ppr</w:t>
      </w:r>
      <w:r w:rsidRPr="00776E7F">
        <w:rPr>
          <w:spacing w:val="1"/>
          <w:sz w:val="24"/>
          <w:szCs w:val="24"/>
        </w:rPr>
        <w:t>o</w:t>
      </w:r>
      <w:r w:rsidRPr="00776E7F">
        <w:rPr>
          <w:sz w:val="24"/>
          <w:szCs w:val="24"/>
        </w:rPr>
        <w:t>v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 by the sole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pr</w:t>
      </w:r>
      <w:r w:rsidRPr="00776E7F">
        <w:rPr>
          <w:spacing w:val="-2"/>
          <w:sz w:val="24"/>
          <w:szCs w:val="24"/>
        </w:rPr>
        <w:t>a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r/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</w:t>
      </w:r>
      <w:r w:rsidRPr="00776E7F">
        <w:rPr>
          <w:spacing w:val="3"/>
          <w:sz w:val="24"/>
          <w:szCs w:val="24"/>
        </w:rPr>
        <w:t>m</w:t>
      </w:r>
      <w:r w:rsidRPr="00776E7F">
        <w:rPr>
          <w:sz w:val="24"/>
          <w:szCs w:val="24"/>
        </w:rPr>
        <w:t>pl</w:t>
      </w:r>
      <w:r w:rsidRPr="00776E7F">
        <w:rPr>
          <w:spacing w:val="1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p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rt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r in </w:t>
      </w:r>
      <w:r w:rsidRPr="00776E7F">
        <w:rPr>
          <w:spacing w:val="-1"/>
          <w:sz w:val="24"/>
          <w:szCs w:val="24"/>
        </w:rPr>
        <w:t>a</w:t>
      </w:r>
      <w:r w:rsidRPr="00776E7F">
        <w:rPr>
          <w:spacing w:val="1"/>
          <w:sz w:val="24"/>
          <w:szCs w:val="24"/>
        </w:rPr>
        <w:t>c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or</w:t>
      </w:r>
      <w:r w:rsidRPr="00776E7F">
        <w:rPr>
          <w:spacing w:val="1"/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 xml:space="preserve">e with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gulations 13(</w:t>
      </w:r>
      <w:r w:rsidRPr="00776E7F">
        <w:rPr>
          <w:spacing w:val="-1"/>
          <w:sz w:val="24"/>
          <w:szCs w:val="24"/>
        </w:rPr>
        <w:t>9</w:t>
      </w:r>
      <w:r w:rsidRPr="00776E7F">
        <w:rPr>
          <w:sz w:val="24"/>
          <w:szCs w:val="24"/>
        </w:rPr>
        <w:t>)</w:t>
      </w:r>
      <w:r w:rsidRPr="00776E7F">
        <w:rPr>
          <w:spacing w:val="-1"/>
          <w:sz w:val="24"/>
          <w:szCs w:val="24"/>
        </w:rPr>
        <w:t>(</w:t>
      </w:r>
      <w:r w:rsidRPr="00776E7F">
        <w:rPr>
          <w:sz w:val="24"/>
          <w:szCs w:val="24"/>
        </w:rPr>
        <w:t>b</w:t>
      </w:r>
      <w:proofErr w:type="gramStart"/>
      <w:r w:rsidRPr="00776E7F">
        <w:rPr>
          <w:sz w:val="24"/>
          <w:szCs w:val="24"/>
        </w:rPr>
        <w:t>);</w:t>
      </w:r>
      <w:proofErr w:type="gramEnd"/>
    </w:p>
    <w:p w14:paraId="49E1A5D3" w14:textId="77777777" w:rsidR="00776E7F" w:rsidRPr="00776E7F" w:rsidRDefault="00776E7F" w:rsidP="00776E7F">
      <w:pPr>
        <w:pStyle w:val="ListParagraph"/>
        <w:tabs>
          <w:tab w:val="left" w:pos="1843"/>
        </w:tabs>
        <w:ind w:left="1996" w:right="338"/>
        <w:jc w:val="both"/>
        <w:rPr>
          <w:sz w:val="24"/>
          <w:szCs w:val="24"/>
        </w:rPr>
      </w:pPr>
    </w:p>
    <w:p w14:paraId="662EB227" w14:textId="77777777" w:rsidR="0020407C" w:rsidRDefault="0020407C" w:rsidP="009B0EC5">
      <w:pPr>
        <w:tabs>
          <w:tab w:val="left" w:pos="1843"/>
        </w:tabs>
        <w:spacing w:line="120" w:lineRule="exact"/>
        <w:ind w:left="1701" w:hanging="425"/>
        <w:jc w:val="both"/>
        <w:rPr>
          <w:sz w:val="12"/>
          <w:szCs w:val="12"/>
        </w:rPr>
      </w:pPr>
    </w:p>
    <w:p w14:paraId="0CF2A294" w14:textId="7F6BA74F" w:rsidR="0020407C" w:rsidRPr="00776E7F" w:rsidRDefault="00B7312F" w:rsidP="00776E7F">
      <w:pPr>
        <w:pStyle w:val="ListParagraph"/>
        <w:numPr>
          <w:ilvl w:val="0"/>
          <w:numId w:val="3"/>
        </w:numPr>
        <w:tabs>
          <w:tab w:val="left" w:pos="1843"/>
        </w:tabs>
        <w:ind w:left="1843" w:right="338" w:hanging="567"/>
        <w:jc w:val="both"/>
        <w:rPr>
          <w:sz w:val="24"/>
          <w:szCs w:val="24"/>
        </w:rPr>
      </w:pPr>
      <w:r w:rsidRPr="00776E7F">
        <w:rPr>
          <w:sz w:val="24"/>
          <w:szCs w:val="24"/>
        </w:rPr>
        <w:t>that the list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ng of</w:t>
      </w:r>
      <w:r w:rsidRPr="00776E7F">
        <w:rPr>
          <w:spacing w:val="-1"/>
          <w:sz w:val="24"/>
          <w:szCs w:val="24"/>
        </w:rPr>
        <w:t xml:space="preserve"> c</w:t>
      </w:r>
      <w:r w:rsidRPr="00776E7F">
        <w:rPr>
          <w:sz w:val="24"/>
          <w:szCs w:val="24"/>
        </w:rPr>
        <w:t>l</w:t>
      </w:r>
      <w:r w:rsidRPr="00776E7F">
        <w:rPr>
          <w:spacing w:val="1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nt </w:t>
      </w:r>
      <w:r w:rsidRPr="00776E7F">
        <w:rPr>
          <w:spacing w:val="-1"/>
          <w:sz w:val="24"/>
          <w:szCs w:val="24"/>
        </w:rPr>
        <w:t>le</w:t>
      </w:r>
      <w:r w:rsidRPr="00776E7F">
        <w:rPr>
          <w:sz w:val="24"/>
          <w:szCs w:val="24"/>
        </w:rPr>
        <w:t>dg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b</w:t>
      </w:r>
      <w:r w:rsidRPr="00776E7F">
        <w:rPr>
          <w:spacing w:val="-2"/>
          <w:sz w:val="24"/>
          <w:szCs w:val="24"/>
        </w:rPr>
        <w:t>a</w:t>
      </w:r>
      <w:r w:rsidRPr="00776E7F">
        <w:rPr>
          <w:spacing w:val="3"/>
          <w:sz w:val="24"/>
          <w:szCs w:val="24"/>
        </w:rPr>
        <w:t>l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ce</w:t>
      </w:r>
      <w:r w:rsidRPr="00776E7F">
        <w:rPr>
          <w:sz w:val="24"/>
          <w:szCs w:val="24"/>
        </w:rPr>
        <w:t>s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nd 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ont</w:t>
      </w:r>
      <w:r w:rsidRPr="00776E7F">
        <w:rPr>
          <w:spacing w:val="2"/>
          <w:sz w:val="24"/>
          <w:szCs w:val="24"/>
        </w:rPr>
        <w:t>r</w:t>
      </w:r>
      <w:r w:rsidRPr="00776E7F">
        <w:rPr>
          <w:sz w:val="24"/>
          <w:szCs w:val="24"/>
        </w:rPr>
        <w:t>ol</w:t>
      </w:r>
      <w:r w:rsidRPr="00776E7F">
        <w:rPr>
          <w:spacing w:val="1"/>
          <w:sz w:val="24"/>
          <w:szCs w:val="24"/>
        </w:rPr>
        <w:t>l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</w:t>
      </w:r>
      <w:r w:rsidR="00E9787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trust bal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ce</w:t>
      </w:r>
      <w:r w:rsidRPr="00776E7F">
        <w:rPr>
          <w:sz w:val="24"/>
          <w:szCs w:val="24"/>
        </w:rPr>
        <w:t>s 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s </w:t>
      </w:r>
      <w:r w:rsidRPr="00776E7F">
        <w:rPr>
          <w:spacing w:val="2"/>
          <w:sz w:val="24"/>
          <w:szCs w:val="24"/>
        </w:rPr>
        <w:t>b</w:t>
      </w:r>
      <w:r w:rsidRPr="00776E7F">
        <w:rPr>
          <w:spacing w:val="-1"/>
          <w:sz w:val="24"/>
          <w:szCs w:val="24"/>
        </w:rPr>
        <w:t>ee</w:t>
      </w:r>
      <w:r w:rsidRPr="00776E7F">
        <w:rPr>
          <w:sz w:val="24"/>
          <w:szCs w:val="24"/>
        </w:rPr>
        <w:t xml:space="preserve">n </w:t>
      </w:r>
      <w:r w:rsidRPr="00776E7F">
        <w:rPr>
          <w:spacing w:val="1"/>
          <w:sz w:val="24"/>
          <w:szCs w:val="24"/>
        </w:rPr>
        <w:t>re</w:t>
      </w:r>
      <w:r w:rsidRPr="00776E7F">
        <w:rPr>
          <w:sz w:val="24"/>
          <w:szCs w:val="24"/>
        </w:rPr>
        <w:t>vie</w:t>
      </w:r>
      <w:r w:rsidRPr="00776E7F">
        <w:rPr>
          <w:spacing w:val="-1"/>
          <w:sz w:val="24"/>
          <w:szCs w:val="24"/>
        </w:rPr>
        <w:t>we</w:t>
      </w:r>
      <w:r w:rsidRPr="00776E7F">
        <w:rPr>
          <w:sz w:val="24"/>
          <w:szCs w:val="24"/>
        </w:rPr>
        <w:t>d for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und</w:t>
      </w:r>
      <w:r w:rsidRPr="00776E7F">
        <w:rPr>
          <w:spacing w:val="2"/>
          <w:sz w:val="24"/>
          <w:szCs w:val="24"/>
        </w:rPr>
        <w:t>u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or u</w:t>
      </w:r>
      <w:r w:rsidRPr="00776E7F">
        <w:rPr>
          <w:spacing w:val="-1"/>
          <w:sz w:val="24"/>
          <w:szCs w:val="24"/>
        </w:rPr>
        <w:t>n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ece</w:t>
      </w:r>
      <w:r w:rsidRPr="00776E7F">
        <w:rPr>
          <w:sz w:val="24"/>
          <w:szCs w:val="24"/>
        </w:rPr>
        <w:t>ss</w:t>
      </w:r>
      <w:r w:rsidRPr="00776E7F">
        <w:rPr>
          <w:spacing w:val="4"/>
          <w:sz w:val="24"/>
          <w:szCs w:val="24"/>
        </w:rPr>
        <w:t>a</w:t>
      </w:r>
      <w:r w:rsidRPr="00776E7F">
        <w:rPr>
          <w:sz w:val="24"/>
          <w:szCs w:val="24"/>
        </w:rPr>
        <w:t>ry 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lays in de</w:t>
      </w:r>
      <w:r w:rsidRPr="00776E7F">
        <w:rPr>
          <w:spacing w:val="-2"/>
          <w:sz w:val="24"/>
          <w:szCs w:val="24"/>
        </w:rPr>
        <w:t>a</w:t>
      </w:r>
      <w:r w:rsidRPr="00776E7F">
        <w:rPr>
          <w:sz w:val="24"/>
          <w:szCs w:val="24"/>
        </w:rPr>
        <w:t>l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ng with client matte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s in p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rti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ular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pacing w:val="3"/>
          <w:sz w:val="24"/>
          <w:szCs w:val="24"/>
        </w:rPr>
        <w:t>i</w:t>
      </w:r>
      <w:r w:rsidRPr="00776E7F">
        <w:rPr>
          <w:sz w:val="24"/>
          <w:szCs w:val="24"/>
        </w:rPr>
        <w:t>n disch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rging undisburs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out</w:t>
      </w:r>
      <w:r w:rsidRPr="00776E7F">
        <w:rPr>
          <w:spacing w:val="1"/>
          <w:sz w:val="24"/>
          <w:szCs w:val="24"/>
        </w:rPr>
        <w:t>l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y, moneys due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to clients or moneys due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to be p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id f</w:t>
      </w:r>
      <w:r w:rsidRPr="00776E7F">
        <w:rPr>
          <w:spacing w:val="2"/>
          <w:sz w:val="24"/>
          <w:szCs w:val="24"/>
        </w:rPr>
        <w:t>o</w:t>
      </w:r>
      <w:r w:rsidRPr="00776E7F">
        <w:rPr>
          <w:sz w:val="24"/>
          <w:szCs w:val="24"/>
        </w:rPr>
        <w:t>r or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on b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lf</w:t>
      </w:r>
      <w:r w:rsidRPr="00776E7F">
        <w:rPr>
          <w:spacing w:val="3"/>
          <w:sz w:val="24"/>
          <w:szCs w:val="24"/>
        </w:rPr>
        <w:t xml:space="preserve"> </w:t>
      </w:r>
      <w:r w:rsidRPr="00776E7F">
        <w:rPr>
          <w:sz w:val="24"/>
          <w:szCs w:val="24"/>
        </w:rPr>
        <w:t>of</w:t>
      </w:r>
      <w:r w:rsidRPr="00776E7F">
        <w:rPr>
          <w:spacing w:val="-1"/>
          <w:sz w:val="24"/>
          <w:szCs w:val="24"/>
        </w:rPr>
        <w:t xml:space="preserve"> c</w:t>
      </w:r>
      <w:r w:rsidRPr="00776E7F">
        <w:rPr>
          <w:sz w:val="24"/>
          <w:szCs w:val="24"/>
        </w:rPr>
        <w:t>l</w:t>
      </w:r>
      <w:r w:rsidRPr="00776E7F">
        <w:rPr>
          <w:spacing w:val="1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nts </w:t>
      </w:r>
      <w:r w:rsidRPr="00776E7F">
        <w:rPr>
          <w:spacing w:val="2"/>
          <w:sz w:val="24"/>
          <w:szCs w:val="24"/>
        </w:rPr>
        <w:t>a</w:t>
      </w:r>
      <w:r w:rsidRPr="00776E7F">
        <w:rPr>
          <w:sz w:val="24"/>
          <w:szCs w:val="24"/>
        </w:rPr>
        <w:t>nd</w:t>
      </w:r>
      <w:r w:rsidR="00E9787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wh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re</w:t>
      </w:r>
      <w:r w:rsidRPr="00776E7F">
        <w:rPr>
          <w:spacing w:val="-2"/>
          <w:sz w:val="24"/>
          <w:szCs w:val="24"/>
        </w:rPr>
        <w:t xml:space="preserve"> </w:t>
      </w:r>
      <w:r w:rsidRPr="00776E7F">
        <w:rPr>
          <w:sz w:val="24"/>
          <w:szCs w:val="24"/>
        </w:rPr>
        <w:t>the list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ng dis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los</w:t>
      </w:r>
      <w:r w:rsidRPr="00776E7F">
        <w:rPr>
          <w:spacing w:val="2"/>
          <w:sz w:val="24"/>
          <w:szCs w:val="24"/>
        </w:rPr>
        <w:t>e</w:t>
      </w:r>
      <w:r w:rsidRPr="00776E7F">
        <w:rPr>
          <w:sz w:val="24"/>
          <w:szCs w:val="24"/>
        </w:rPr>
        <w:t>d unn</w:t>
      </w:r>
      <w:r w:rsidRPr="00776E7F">
        <w:rPr>
          <w:spacing w:val="-1"/>
          <w:sz w:val="24"/>
          <w:szCs w:val="24"/>
        </w:rPr>
        <w:t>ece</w:t>
      </w:r>
      <w:r w:rsidRPr="00776E7F">
        <w:rPr>
          <w:sz w:val="24"/>
          <w:szCs w:val="24"/>
        </w:rPr>
        <w:t>ss</w:t>
      </w:r>
      <w:r w:rsidRPr="00776E7F">
        <w:rPr>
          <w:spacing w:val="2"/>
          <w:sz w:val="24"/>
          <w:szCs w:val="24"/>
        </w:rPr>
        <w:t>a</w:t>
      </w:r>
      <w:r w:rsidRPr="00776E7F">
        <w:rPr>
          <w:sz w:val="24"/>
          <w:szCs w:val="24"/>
        </w:rPr>
        <w:t>ry or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undue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pacing w:val="2"/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lay in d</w:t>
      </w:r>
      <w:r w:rsidRPr="00776E7F">
        <w:rPr>
          <w:spacing w:val="-1"/>
          <w:sz w:val="24"/>
          <w:szCs w:val="24"/>
        </w:rPr>
        <w:t>ea</w:t>
      </w:r>
      <w:r w:rsidRPr="00776E7F">
        <w:rPr>
          <w:sz w:val="24"/>
          <w:szCs w:val="24"/>
        </w:rPr>
        <w:t>l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ng with client matte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s,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>i</w:t>
      </w:r>
      <w:r w:rsidRPr="00776E7F">
        <w:rPr>
          <w:spacing w:val="1"/>
          <w:sz w:val="24"/>
          <w:szCs w:val="24"/>
        </w:rPr>
        <w:t>m</w:t>
      </w:r>
      <w:r w:rsidRPr="00776E7F">
        <w:rPr>
          <w:sz w:val="24"/>
          <w:szCs w:val="24"/>
        </w:rPr>
        <w:t>medi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te </w:t>
      </w:r>
      <w:r w:rsidRPr="00776E7F">
        <w:rPr>
          <w:spacing w:val="-1"/>
          <w:sz w:val="24"/>
          <w:szCs w:val="24"/>
        </w:rPr>
        <w:t>ac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 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s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b</w:t>
      </w:r>
      <w:r w:rsidRPr="00776E7F">
        <w:rPr>
          <w:spacing w:val="-1"/>
          <w:sz w:val="24"/>
          <w:szCs w:val="24"/>
        </w:rPr>
        <w:t>ee</w:t>
      </w:r>
      <w:r w:rsidRPr="00776E7F">
        <w:rPr>
          <w:sz w:val="24"/>
          <w:szCs w:val="24"/>
        </w:rPr>
        <w:t>n tak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n, wh</w:t>
      </w:r>
      <w:r w:rsidRPr="00776E7F">
        <w:rPr>
          <w:spacing w:val="-1"/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>r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a</w:t>
      </w:r>
      <w:r w:rsidRPr="00776E7F">
        <w:rPr>
          <w:sz w:val="24"/>
          <w:szCs w:val="24"/>
        </w:rPr>
        <w:t>p</w:t>
      </w:r>
      <w:r w:rsidRPr="00776E7F">
        <w:rPr>
          <w:spacing w:val="2"/>
          <w:sz w:val="24"/>
          <w:szCs w:val="24"/>
        </w:rPr>
        <w:t>p</w:t>
      </w:r>
      <w:r w:rsidRPr="00776E7F">
        <w:rPr>
          <w:sz w:val="24"/>
          <w:szCs w:val="24"/>
        </w:rPr>
        <w:t>rop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iat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,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to de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l wi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 those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matte</w:t>
      </w:r>
      <w:r w:rsidRPr="00776E7F">
        <w:rPr>
          <w:spacing w:val="1"/>
          <w:sz w:val="24"/>
          <w:szCs w:val="24"/>
        </w:rPr>
        <w:t>r</w:t>
      </w:r>
      <w:r w:rsidRPr="00776E7F">
        <w:rPr>
          <w:sz w:val="24"/>
          <w:szCs w:val="24"/>
        </w:rPr>
        <w:t xml:space="preserve">s in </w:t>
      </w:r>
      <w:r w:rsidRPr="00776E7F">
        <w:rPr>
          <w:spacing w:val="-1"/>
          <w:sz w:val="24"/>
          <w:szCs w:val="24"/>
        </w:rPr>
        <w:t>acc</w:t>
      </w:r>
      <w:r w:rsidRPr="00776E7F">
        <w:rPr>
          <w:sz w:val="24"/>
          <w:szCs w:val="24"/>
        </w:rPr>
        <w:t>or</w:t>
      </w:r>
      <w:r w:rsidRPr="00776E7F">
        <w:rPr>
          <w:spacing w:val="1"/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 xml:space="preserve">with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gulations 13(</w:t>
      </w:r>
      <w:r w:rsidRPr="00776E7F">
        <w:rPr>
          <w:spacing w:val="-1"/>
          <w:sz w:val="24"/>
          <w:szCs w:val="24"/>
        </w:rPr>
        <w:t>8</w:t>
      </w:r>
      <w:r w:rsidRPr="00776E7F">
        <w:rPr>
          <w:sz w:val="24"/>
          <w:szCs w:val="24"/>
        </w:rPr>
        <w:t>)</w:t>
      </w:r>
      <w:r w:rsidRPr="00776E7F">
        <w:rPr>
          <w:spacing w:val="-1"/>
          <w:sz w:val="24"/>
          <w:szCs w:val="24"/>
        </w:rPr>
        <w:t>(</w:t>
      </w:r>
      <w:r w:rsidRPr="00776E7F">
        <w:rPr>
          <w:spacing w:val="1"/>
          <w:sz w:val="24"/>
          <w:szCs w:val="24"/>
        </w:rPr>
        <w:t>e</w:t>
      </w:r>
      <w:r w:rsidRPr="00776E7F">
        <w:rPr>
          <w:sz w:val="24"/>
          <w:szCs w:val="24"/>
        </w:rPr>
        <w:t>);</w:t>
      </w:r>
    </w:p>
    <w:p w14:paraId="6407198A" w14:textId="77777777" w:rsidR="00776E7F" w:rsidRPr="00776E7F" w:rsidRDefault="00776E7F" w:rsidP="00776E7F">
      <w:pPr>
        <w:pStyle w:val="ListParagraph"/>
        <w:tabs>
          <w:tab w:val="left" w:pos="1843"/>
        </w:tabs>
        <w:ind w:left="1996" w:right="338"/>
        <w:jc w:val="both"/>
        <w:rPr>
          <w:sz w:val="24"/>
          <w:szCs w:val="24"/>
        </w:rPr>
      </w:pPr>
    </w:p>
    <w:p w14:paraId="5353AF41" w14:textId="77777777" w:rsidR="0020407C" w:rsidRDefault="0020407C" w:rsidP="009B0EC5">
      <w:pPr>
        <w:tabs>
          <w:tab w:val="left" w:pos="1843"/>
        </w:tabs>
        <w:spacing w:line="120" w:lineRule="exact"/>
        <w:ind w:left="1701" w:hanging="425"/>
        <w:jc w:val="both"/>
        <w:rPr>
          <w:sz w:val="12"/>
          <w:szCs w:val="12"/>
        </w:rPr>
      </w:pPr>
    </w:p>
    <w:p w14:paraId="4C771FE3" w14:textId="3A237471" w:rsidR="0020407C" w:rsidRPr="00776E7F" w:rsidRDefault="00B7312F" w:rsidP="00776E7F">
      <w:pPr>
        <w:pStyle w:val="ListParagraph"/>
        <w:numPr>
          <w:ilvl w:val="0"/>
          <w:numId w:val="3"/>
        </w:numPr>
        <w:tabs>
          <w:tab w:val="left" w:pos="1843"/>
        </w:tabs>
        <w:ind w:left="1843" w:right="293" w:hanging="567"/>
        <w:jc w:val="both"/>
        <w:rPr>
          <w:sz w:val="24"/>
          <w:szCs w:val="24"/>
        </w:rPr>
      </w:pPr>
      <w:r w:rsidRPr="00776E7F">
        <w:rPr>
          <w:sz w:val="24"/>
          <w:szCs w:val="24"/>
        </w:rPr>
        <w:t xml:space="preserve">that the list of 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l</w:t>
      </w:r>
      <w:r w:rsidRPr="00776E7F">
        <w:rPr>
          <w:spacing w:val="1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nt </w:t>
      </w:r>
      <w:r w:rsidRPr="00776E7F">
        <w:rPr>
          <w:spacing w:val="1"/>
          <w:sz w:val="24"/>
          <w:szCs w:val="24"/>
        </w:rPr>
        <w:t>l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dg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b</w:t>
      </w:r>
      <w:r w:rsidRPr="00776E7F">
        <w:rPr>
          <w:spacing w:val="-2"/>
          <w:sz w:val="24"/>
          <w:szCs w:val="24"/>
        </w:rPr>
        <w:t>a</w:t>
      </w:r>
      <w:r w:rsidRPr="00776E7F">
        <w:rPr>
          <w:sz w:val="24"/>
          <w:szCs w:val="24"/>
        </w:rPr>
        <w:t>la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ce</w:t>
      </w:r>
      <w:r w:rsidRPr="00776E7F">
        <w:rPr>
          <w:sz w:val="24"/>
          <w:szCs w:val="24"/>
        </w:rPr>
        <w:t>s outstanding two y</w:t>
      </w:r>
      <w:r w:rsidRPr="00776E7F">
        <w:rPr>
          <w:spacing w:val="-1"/>
          <w:sz w:val="24"/>
          <w:szCs w:val="24"/>
        </w:rPr>
        <w:t>ea</w:t>
      </w:r>
      <w:r w:rsidRPr="00776E7F">
        <w:rPr>
          <w:sz w:val="24"/>
          <w:szCs w:val="24"/>
        </w:rPr>
        <w:t>rs or mo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a</w:t>
      </w:r>
      <w:r w:rsidRPr="00776E7F">
        <w:rPr>
          <w:sz w:val="24"/>
          <w:szCs w:val="24"/>
        </w:rPr>
        <w:t xml:space="preserve">t 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pacing w:val="-1"/>
          <w:sz w:val="24"/>
          <w:szCs w:val="24"/>
        </w:rPr>
        <w:t>acc</w:t>
      </w:r>
      <w:r w:rsidRPr="00776E7F">
        <w:rPr>
          <w:sz w:val="24"/>
          <w:szCs w:val="24"/>
        </w:rPr>
        <w:t>ount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ng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te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s set out 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i/>
          <w:sz w:val="24"/>
          <w:szCs w:val="24"/>
        </w:rPr>
        <w:t>App</w:t>
      </w:r>
      <w:r w:rsidRPr="00776E7F">
        <w:rPr>
          <w:i/>
          <w:spacing w:val="-1"/>
          <w:sz w:val="24"/>
          <w:szCs w:val="24"/>
        </w:rPr>
        <w:t>e</w:t>
      </w:r>
      <w:r w:rsidRPr="00776E7F">
        <w:rPr>
          <w:i/>
          <w:sz w:val="24"/>
          <w:szCs w:val="24"/>
        </w:rPr>
        <w:t>n</w:t>
      </w:r>
      <w:r w:rsidRPr="00776E7F">
        <w:rPr>
          <w:i/>
          <w:spacing w:val="2"/>
          <w:sz w:val="24"/>
          <w:szCs w:val="24"/>
        </w:rPr>
        <w:t>d</w:t>
      </w:r>
      <w:r w:rsidRPr="00776E7F">
        <w:rPr>
          <w:i/>
          <w:sz w:val="24"/>
          <w:szCs w:val="24"/>
        </w:rPr>
        <w:t xml:space="preserve">ix 6 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s b</w:t>
      </w:r>
      <w:r w:rsidRPr="00776E7F">
        <w:rPr>
          <w:spacing w:val="-1"/>
          <w:sz w:val="24"/>
          <w:szCs w:val="24"/>
        </w:rPr>
        <w:t>ee</w:t>
      </w:r>
      <w:r w:rsidRPr="00776E7F">
        <w:rPr>
          <w:sz w:val="24"/>
          <w:szCs w:val="24"/>
        </w:rPr>
        <w:t xml:space="preserve">n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ppro</w:t>
      </w:r>
      <w:r w:rsidRPr="00776E7F">
        <w:rPr>
          <w:spacing w:val="1"/>
          <w:sz w:val="24"/>
          <w:szCs w:val="24"/>
        </w:rPr>
        <w:t>v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 by the so</w:t>
      </w:r>
      <w:r w:rsidRPr="00776E7F">
        <w:rPr>
          <w:spacing w:val="2"/>
          <w:sz w:val="24"/>
          <w:szCs w:val="24"/>
        </w:rPr>
        <w:t>l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pr</w:t>
      </w:r>
      <w:r w:rsidRPr="00776E7F">
        <w:rPr>
          <w:spacing w:val="-2"/>
          <w:sz w:val="24"/>
          <w:szCs w:val="24"/>
        </w:rPr>
        <w:t>a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on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r/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</w:t>
      </w:r>
      <w:r w:rsidRPr="00776E7F">
        <w:rPr>
          <w:spacing w:val="1"/>
          <w:sz w:val="24"/>
          <w:szCs w:val="24"/>
        </w:rPr>
        <w:t>l</w:t>
      </w:r>
      <w:r w:rsidRPr="00776E7F">
        <w:rPr>
          <w:sz w:val="24"/>
          <w:szCs w:val="24"/>
        </w:rPr>
        <w:t>ia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>p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rtn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in a</w:t>
      </w:r>
      <w:r w:rsidRPr="00776E7F">
        <w:rPr>
          <w:spacing w:val="-1"/>
          <w:sz w:val="24"/>
          <w:szCs w:val="24"/>
        </w:rPr>
        <w:t>cc</w:t>
      </w:r>
      <w:r w:rsidRPr="00776E7F">
        <w:rPr>
          <w:sz w:val="24"/>
          <w:szCs w:val="24"/>
        </w:rPr>
        <w:t>or</w:t>
      </w:r>
      <w:r w:rsidRPr="00776E7F">
        <w:rPr>
          <w:spacing w:val="1"/>
          <w:sz w:val="24"/>
          <w:szCs w:val="24"/>
        </w:rPr>
        <w:t>d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 xml:space="preserve">with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 13(8</w:t>
      </w:r>
      <w:r w:rsidRPr="00776E7F">
        <w:rPr>
          <w:spacing w:val="-1"/>
          <w:sz w:val="24"/>
          <w:szCs w:val="24"/>
        </w:rPr>
        <w:t>)</w:t>
      </w:r>
      <w:r w:rsidRPr="00776E7F">
        <w:rPr>
          <w:sz w:val="24"/>
          <w:szCs w:val="24"/>
        </w:rPr>
        <w:t>(</w:t>
      </w:r>
      <w:r w:rsidRPr="00776E7F">
        <w:rPr>
          <w:spacing w:val="-1"/>
          <w:sz w:val="24"/>
          <w:szCs w:val="24"/>
        </w:rPr>
        <w:t>f</w:t>
      </w:r>
      <w:proofErr w:type="gramStart"/>
      <w:r w:rsidRPr="00776E7F">
        <w:rPr>
          <w:sz w:val="24"/>
          <w:szCs w:val="24"/>
        </w:rPr>
        <w:t>)</w:t>
      </w:r>
      <w:r w:rsidR="00776E7F">
        <w:rPr>
          <w:sz w:val="24"/>
          <w:szCs w:val="24"/>
        </w:rPr>
        <w:t>;</w:t>
      </w:r>
      <w:proofErr w:type="gramEnd"/>
    </w:p>
    <w:p w14:paraId="212700F0" w14:textId="77777777" w:rsidR="00776E7F" w:rsidRPr="00776E7F" w:rsidRDefault="00776E7F" w:rsidP="00776E7F">
      <w:pPr>
        <w:pStyle w:val="ListParagraph"/>
        <w:tabs>
          <w:tab w:val="left" w:pos="1843"/>
        </w:tabs>
        <w:ind w:left="1996" w:right="293"/>
        <w:jc w:val="both"/>
        <w:rPr>
          <w:sz w:val="24"/>
          <w:szCs w:val="24"/>
        </w:rPr>
      </w:pPr>
    </w:p>
    <w:p w14:paraId="110F280D" w14:textId="77777777" w:rsidR="0020407C" w:rsidRDefault="0020407C" w:rsidP="00E97875">
      <w:pPr>
        <w:spacing w:line="120" w:lineRule="exact"/>
        <w:jc w:val="both"/>
        <w:rPr>
          <w:sz w:val="12"/>
          <w:szCs w:val="12"/>
        </w:rPr>
      </w:pPr>
    </w:p>
    <w:p w14:paraId="5C2E36C3" w14:textId="5E0F6337" w:rsidR="0020407C" w:rsidRPr="00776E7F" w:rsidRDefault="00B7312F" w:rsidP="00776E7F">
      <w:pPr>
        <w:pStyle w:val="ListParagraph"/>
        <w:numPr>
          <w:ilvl w:val="0"/>
          <w:numId w:val="3"/>
        </w:numPr>
        <w:ind w:left="1843" w:right="336" w:hanging="567"/>
        <w:jc w:val="both"/>
        <w:rPr>
          <w:sz w:val="24"/>
          <w:szCs w:val="24"/>
        </w:rPr>
      </w:pPr>
      <w:r w:rsidRPr="00776E7F">
        <w:rPr>
          <w:sz w:val="24"/>
          <w:szCs w:val="24"/>
        </w:rPr>
        <w:t>that wh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re </w:t>
      </w:r>
      <w:r w:rsidRPr="00776E7F">
        <w:rPr>
          <w:spacing w:val="-1"/>
          <w:sz w:val="24"/>
          <w:szCs w:val="24"/>
        </w:rPr>
        <w:t>acc</w:t>
      </w:r>
      <w:r w:rsidRPr="00776E7F">
        <w:rPr>
          <w:sz w:val="24"/>
          <w:szCs w:val="24"/>
        </w:rPr>
        <w:t>ount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 xml:space="preserve">ng </w:t>
      </w:r>
      <w:r w:rsidRPr="00776E7F">
        <w:rPr>
          <w:spacing w:val="1"/>
          <w:sz w:val="24"/>
          <w:szCs w:val="24"/>
        </w:rPr>
        <w:t>re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 xml:space="preserve">ords </w:t>
      </w:r>
      <w:r w:rsidRPr="00776E7F">
        <w:rPr>
          <w:spacing w:val="-1"/>
          <w:sz w:val="24"/>
          <w:szCs w:val="24"/>
        </w:rPr>
        <w:t>a</w:t>
      </w:r>
      <w:r w:rsidRPr="00776E7F">
        <w:rPr>
          <w:spacing w:val="3"/>
          <w:sz w:val="24"/>
          <w:szCs w:val="24"/>
        </w:rPr>
        <w:t>r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maintain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 on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 xml:space="preserve">a </w:t>
      </w:r>
      <w:proofErr w:type="spellStart"/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ompu</w:t>
      </w:r>
      <w:r w:rsidRPr="00776E7F">
        <w:rPr>
          <w:spacing w:val="1"/>
          <w:sz w:val="24"/>
          <w:szCs w:val="24"/>
        </w:rPr>
        <w:t>t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ris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</w:t>
      </w:r>
      <w:proofErr w:type="spellEnd"/>
      <w:r w:rsidRPr="00776E7F">
        <w:rPr>
          <w:sz w:val="24"/>
          <w:szCs w:val="24"/>
        </w:rPr>
        <w:t xml:space="preserve"> sys</w:t>
      </w:r>
      <w:r w:rsidRPr="00776E7F">
        <w:rPr>
          <w:spacing w:val="1"/>
          <w:sz w:val="24"/>
          <w:szCs w:val="24"/>
        </w:rPr>
        <w:t>t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m 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t</w:t>
      </w:r>
      <w:r w:rsidRPr="00776E7F">
        <w:rPr>
          <w:spacing w:val="3"/>
          <w:sz w:val="24"/>
          <w:szCs w:val="24"/>
        </w:rPr>
        <w:t xml:space="preserve">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ppro</w:t>
      </w:r>
      <w:r w:rsidRPr="00776E7F">
        <w:rPr>
          <w:spacing w:val="-1"/>
          <w:sz w:val="24"/>
          <w:szCs w:val="24"/>
        </w:rPr>
        <w:t>p</w:t>
      </w:r>
      <w:r w:rsidRPr="00776E7F">
        <w:rPr>
          <w:sz w:val="24"/>
          <w:szCs w:val="24"/>
        </w:rPr>
        <w:t>ri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te </w:t>
      </w:r>
      <w:r w:rsidRPr="00776E7F">
        <w:rPr>
          <w:spacing w:val="2"/>
          <w:sz w:val="24"/>
          <w:szCs w:val="24"/>
        </w:rPr>
        <w:t>b</w:t>
      </w:r>
      <w:r w:rsidRPr="00776E7F">
        <w:rPr>
          <w:spacing w:val="-1"/>
          <w:sz w:val="24"/>
          <w:szCs w:val="24"/>
        </w:rPr>
        <w:t>ac</w:t>
      </w:r>
      <w:r w:rsidRPr="00776E7F">
        <w:rPr>
          <w:spacing w:val="2"/>
          <w:sz w:val="24"/>
          <w:szCs w:val="24"/>
        </w:rPr>
        <w:t>k</w:t>
      </w:r>
      <w:r w:rsidRPr="00776E7F">
        <w:rPr>
          <w:spacing w:val="-1"/>
          <w:sz w:val="24"/>
          <w:szCs w:val="24"/>
        </w:rPr>
        <w:t>-</w:t>
      </w:r>
      <w:r w:rsidRPr="00776E7F">
        <w:rPr>
          <w:sz w:val="24"/>
          <w:szCs w:val="24"/>
        </w:rPr>
        <w:t xml:space="preserve">ups </w:t>
      </w:r>
      <w:r w:rsidRPr="00776E7F">
        <w:rPr>
          <w:spacing w:val="2"/>
          <w:sz w:val="24"/>
          <w:szCs w:val="24"/>
        </w:rPr>
        <w:t>o</w:t>
      </w:r>
      <w:r w:rsidRPr="00776E7F">
        <w:rPr>
          <w:sz w:val="24"/>
          <w:szCs w:val="24"/>
        </w:rPr>
        <w:t xml:space="preserve">f </w:t>
      </w:r>
      <w:proofErr w:type="spellStart"/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ompu</w:t>
      </w:r>
      <w:r w:rsidRPr="00776E7F">
        <w:rPr>
          <w:spacing w:val="1"/>
          <w:sz w:val="24"/>
          <w:szCs w:val="24"/>
        </w:rPr>
        <w:t>t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ris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</w:t>
      </w:r>
      <w:proofErr w:type="spellEnd"/>
      <w:r w:rsidRPr="00776E7F">
        <w:rPr>
          <w:sz w:val="24"/>
          <w:szCs w:val="24"/>
        </w:rPr>
        <w:t xml:space="preserve"> info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>mati</w:t>
      </w:r>
      <w:r w:rsidRPr="00776E7F">
        <w:rPr>
          <w:spacing w:val="3"/>
          <w:sz w:val="24"/>
          <w:szCs w:val="24"/>
        </w:rPr>
        <w:t>o</w:t>
      </w:r>
      <w:r w:rsidRPr="00776E7F">
        <w:rPr>
          <w:sz w:val="24"/>
          <w:szCs w:val="24"/>
        </w:rPr>
        <w:t xml:space="preserve">n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re</w:t>
      </w:r>
      <w:r w:rsidRPr="00776E7F">
        <w:rPr>
          <w:spacing w:val="-2"/>
          <w:sz w:val="24"/>
          <w:szCs w:val="24"/>
        </w:rPr>
        <w:t xml:space="preserve"> </w:t>
      </w:r>
      <w:r w:rsidRPr="00776E7F">
        <w:rPr>
          <w:sz w:val="24"/>
          <w:szCs w:val="24"/>
        </w:rPr>
        <w:t>p</w:t>
      </w:r>
      <w:r w:rsidRPr="00776E7F">
        <w:rPr>
          <w:spacing w:val="1"/>
          <w:sz w:val="24"/>
          <w:szCs w:val="24"/>
        </w:rPr>
        <w:t>e</w:t>
      </w:r>
      <w:r w:rsidRPr="00776E7F">
        <w:rPr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f</w:t>
      </w:r>
      <w:r w:rsidRPr="00776E7F">
        <w:rPr>
          <w:sz w:val="24"/>
          <w:szCs w:val="24"/>
        </w:rPr>
        <w:t>or</w:t>
      </w:r>
      <w:r w:rsidRPr="00776E7F">
        <w:rPr>
          <w:spacing w:val="2"/>
          <w:sz w:val="24"/>
          <w:szCs w:val="24"/>
        </w:rPr>
        <w:t>m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 pr</w:t>
      </w:r>
      <w:r w:rsidRPr="00776E7F">
        <w:rPr>
          <w:spacing w:val="-1"/>
          <w:sz w:val="24"/>
          <w:szCs w:val="24"/>
        </w:rPr>
        <w:t>o</w:t>
      </w:r>
      <w:r w:rsidRPr="00776E7F">
        <w:rPr>
          <w:sz w:val="24"/>
          <w:szCs w:val="24"/>
        </w:rPr>
        <w:t>mp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 xml:space="preserve">ly and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re s</w:t>
      </w:r>
      <w:r w:rsidRPr="00776E7F">
        <w:rPr>
          <w:spacing w:val="-1"/>
          <w:sz w:val="24"/>
          <w:szCs w:val="24"/>
        </w:rPr>
        <w:t>ec</w:t>
      </w:r>
      <w:r w:rsidRPr="00776E7F">
        <w:rPr>
          <w:sz w:val="24"/>
          <w:szCs w:val="24"/>
        </w:rPr>
        <w:t>ur</w:t>
      </w:r>
      <w:r w:rsidRPr="00776E7F">
        <w:rPr>
          <w:spacing w:val="-2"/>
          <w:sz w:val="24"/>
          <w:szCs w:val="24"/>
        </w:rPr>
        <w:t>e</w:t>
      </w:r>
      <w:r w:rsidRPr="00776E7F">
        <w:rPr>
          <w:sz w:val="24"/>
          <w:szCs w:val="24"/>
        </w:rPr>
        <w:t>ly s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o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d other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th</w:t>
      </w:r>
      <w:r w:rsidRPr="00776E7F">
        <w:rPr>
          <w:spacing w:val="2"/>
          <w:sz w:val="24"/>
          <w:szCs w:val="24"/>
        </w:rPr>
        <w:t>a</w:t>
      </w:r>
      <w:r w:rsidRPr="00776E7F">
        <w:rPr>
          <w:sz w:val="24"/>
          <w:szCs w:val="24"/>
        </w:rPr>
        <w:t>n on the p</w:t>
      </w:r>
      <w:r w:rsidRPr="00776E7F">
        <w:rPr>
          <w:spacing w:val="-1"/>
          <w:sz w:val="24"/>
          <w:szCs w:val="24"/>
        </w:rPr>
        <w:t>rac</w:t>
      </w:r>
      <w:r w:rsidRPr="00776E7F">
        <w:rPr>
          <w:sz w:val="24"/>
          <w:szCs w:val="24"/>
        </w:rPr>
        <w:t>t</w:t>
      </w:r>
      <w:r w:rsidRPr="00776E7F">
        <w:rPr>
          <w:spacing w:val="1"/>
          <w:sz w:val="24"/>
          <w:szCs w:val="24"/>
        </w:rPr>
        <w:t>ic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’s o</w:t>
      </w:r>
      <w:r w:rsidRPr="00776E7F">
        <w:rPr>
          <w:spacing w:val="-1"/>
          <w:sz w:val="24"/>
          <w:szCs w:val="24"/>
        </w:rPr>
        <w:t>f</w:t>
      </w:r>
      <w:r w:rsidRPr="00776E7F">
        <w:rPr>
          <w:sz w:val="24"/>
          <w:szCs w:val="24"/>
        </w:rPr>
        <w:t>f</w:t>
      </w:r>
      <w:r w:rsidRPr="00776E7F">
        <w:rPr>
          <w:spacing w:val="2"/>
          <w:sz w:val="24"/>
          <w:szCs w:val="24"/>
        </w:rPr>
        <w:t>i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 pr</w:t>
      </w:r>
      <w:r w:rsidRPr="00776E7F">
        <w:rPr>
          <w:spacing w:val="-2"/>
          <w:sz w:val="24"/>
          <w:szCs w:val="24"/>
        </w:rPr>
        <w:t>e</w:t>
      </w:r>
      <w:r w:rsidRPr="00776E7F">
        <w:rPr>
          <w:sz w:val="24"/>
          <w:szCs w:val="24"/>
        </w:rPr>
        <w:t>m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s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s, in a</w:t>
      </w:r>
      <w:r w:rsidRPr="00776E7F">
        <w:rPr>
          <w:spacing w:val="-1"/>
          <w:sz w:val="24"/>
          <w:szCs w:val="24"/>
        </w:rPr>
        <w:t>cc</w:t>
      </w:r>
      <w:r w:rsidRPr="00776E7F">
        <w:rPr>
          <w:spacing w:val="2"/>
          <w:sz w:val="24"/>
          <w:szCs w:val="24"/>
        </w:rPr>
        <w:t>o</w:t>
      </w:r>
      <w:r w:rsidRPr="00776E7F">
        <w:rPr>
          <w:sz w:val="24"/>
          <w:szCs w:val="24"/>
        </w:rPr>
        <w:t>rd</w:t>
      </w:r>
      <w:r w:rsidRPr="00776E7F">
        <w:rPr>
          <w:spacing w:val="-2"/>
          <w:sz w:val="24"/>
          <w:szCs w:val="24"/>
        </w:rPr>
        <w:t>a</w:t>
      </w:r>
      <w:r w:rsidRPr="00776E7F">
        <w:rPr>
          <w:spacing w:val="2"/>
          <w:sz w:val="24"/>
          <w:szCs w:val="24"/>
        </w:rPr>
        <w:t>n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 xml:space="preserve">with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 25(2</w:t>
      </w:r>
      <w:r w:rsidRPr="00776E7F">
        <w:rPr>
          <w:spacing w:val="-1"/>
          <w:sz w:val="24"/>
          <w:szCs w:val="24"/>
        </w:rPr>
        <w:t>)</w:t>
      </w:r>
      <w:r w:rsidRPr="00776E7F">
        <w:rPr>
          <w:sz w:val="24"/>
          <w:szCs w:val="24"/>
        </w:rPr>
        <w:t>; an</w:t>
      </w:r>
      <w:r w:rsidR="00E97875" w:rsidRPr="00776E7F">
        <w:rPr>
          <w:sz w:val="24"/>
          <w:szCs w:val="24"/>
        </w:rPr>
        <w:t>d</w:t>
      </w:r>
    </w:p>
    <w:p w14:paraId="22A63A18" w14:textId="77777777" w:rsidR="00776E7F" w:rsidRPr="00776E7F" w:rsidRDefault="00776E7F" w:rsidP="00776E7F">
      <w:pPr>
        <w:pStyle w:val="ListParagraph"/>
        <w:ind w:left="1996" w:right="336"/>
        <w:jc w:val="both"/>
        <w:rPr>
          <w:sz w:val="24"/>
          <w:szCs w:val="24"/>
        </w:rPr>
      </w:pPr>
    </w:p>
    <w:p w14:paraId="0BD555A8" w14:textId="77777777" w:rsidR="00E97875" w:rsidRPr="00E97875" w:rsidRDefault="00E97875" w:rsidP="00E97875">
      <w:pPr>
        <w:tabs>
          <w:tab w:val="left" w:pos="2560"/>
        </w:tabs>
        <w:ind w:left="2574" w:right="336" w:hanging="567"/>
        <w:jc w:val="both"/>
        <w:rPr>
          <w:sz w:val="24"/>
          <w:szCs w:val="24"/>
        </w:rPr>
      </w:pPr>
    </w:p>
    <w:p w14:paraId="73F7C5E1" w14:textId="2E00569B" w:rsidR="0020407C" w:rsidRPr="00776E7F" w:rsidRDefault="00B7312F" w:rsidP="00776E7F">
      <w:pPr>
        <w:pStyle w:val="ListParagraph"/>
        <w:numPr>
          <w:ilvl w:val="0"/>
          <w:numId w:val="2"/>
        </w:numPr>
        <w:tabs>
          <w:tab w:val="left" w:pos="1276"/>
        </w:tabs>
        <w:spacing w:before="29"/>
        <w:ind w:right="55"/>
        <w:jc w:val="both"/>
        <w:rPr>
          <w:sz w:val="24"/>
          <w:szCs w:val="24"/>
        </w:rPr>
      </w:pPr>
      <w:r w:rsidRPr="00776E7F">
        <w:rPr>
          <w:sz w:val="24"/>
          <w:szCs w:val="24"/>
        </w:rPr>
        <w:t>that I</w:t>
      </w:r>
      <w:r w:rsidRPr="00776E7F">
        <w:rPr>
          <w:spacing w:val="-1"/>
          <w:sz w:val="24"/>
          <w:szCs w:val="24"/>
        </w:rPr>
        <w:t xml:space="preserve"> a</w:t>
      </w:r>
      <w:r w:rsidRPr="00776E7F">
        <w:rPr>
          <w:sz w:val="24"/>
          <w:szCs w:val="24"/>
        </w:rPr>
        <w:t>m a</w:t>
      </w:r>
      <w:r w:rsidRPr="00776E7F">
        <w:rPr>
          <w:spacing w:val="-1"/>
          <w:sz w:val="24"/>
          <w:szCs w:val="24"/>
        </w:rPr>
        <w:t>w</w:t>
      </w:r>
      <w:r w:rsidRPr="00776E7F">
        <w:rPr>
          <w:spacing w:val="1"/>
          <w:sz w:val="24"/>
          <w:szCs w:val="24"/>
        </w:rPr>
        <w:t>a</w:t>
      </w:r>
      <w:r w:rsidRPr="00776E7F">
        <w:rPr>
          <w:sz w:val="24"/>
          <w:szCs w:val="24"/>
        </w:rPr>
        <w:t>re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of t</w:t>
      </w:r>
      <w:r w:rsidRPr="00776E7F">
        <w:rPr>
          <w:spacing w:val="2"/>
          <w:sz w:val="24"/>
          <w:szCs w:val="24"/>
        </w:rPr>
        <w:t>h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fo</w:t>
      </w:r>
      <w:r w:rsidRPr="00776E7F">
        <w:rPr>
          <w:spacing w:val="1"/>
          <w:sz w:val="24"/>
          <w:szCs w:val="24"/>
        </w:rPr>
        <w:t>r</w:t>
      </w:r>
      <w:r w:rsidRPr="00776E7F">
        <w:rPr>
          <w:sz w:val="24"/>
          <w:szCs w:val="24"/>
        </w:rPr>
        <w:t xml:space="preserve">mat 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nd 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>ontents of the</w:t>
      </w:r>
      <w:r w:rsidRPr="00776E7F">
        <w:rPr>
          <w:spacing w:val="1"/>
          <w:sz w:val="24"/>
          <w:szCs w:val="24"/>
        </w:rPr>
        <w:t xml:space="preserve"> </w:t>
      </w:r>
      <w:r w:rsidRPr="00776E7F">
        <w:rPr>
          <w:sz w:val="24"/>
          <w:szCs w:val="24"/>
        </w:rPr>
        <w:t>with</w:t>
      </w:r>
      <w:r w:rsidRPr="00776E7F">
        <w:rPr>
          <w:spacing w:val="1"/>
          <w:sz w:val="24"/>
          <w:szCs w:val="24"/>
        </w:rPr>
        <w:t>i</w:t>
      </w:r>
      <w:r w:rsidRPr="00776E7F">
        <w:rPr>
          <w:sz w:val="24"/>
          <w:szCs w:val="24"/>
        </w:rPr>
        <w:t>n</w:t>
      </w:r>
      <w:r w:rsidR="00E97875" w:rsidRPr="00776E7F">
        <w:rPr>
          <w:sz w:val="24"/>
          <w:szCs w:val="24"/>
        </w:rPr>
        <w:t xml:space="preserve"> </w:t>
      </w:r>
      <w:r w:rsidRPr="00776E7F">
        <w:rPr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porting A</w:t>
      </w:r>
      <w:r w:rsidRPr="00776E7F">
        <w:rPr>
          <w:spacing w:val="-1"/>
          <w:sz w:val="24"/>
          <w:szCs w:val="24"/>
        </w:rPr>
        <w:t>cc</w:t>
      </w:r>
      <w:r w:rsidRPr="00776E7F">
        <w:rPr>
          <w:sz w:val="24"/>
          <w:szCs w:val="24"/>
        </w:rPr>
        <w:t>ountant</w:t>
      </w:r>
      <w:r w:rsidRPr="00776E7F">
        <w:rPr>
          <w:spacing w:val="-1"/>
          <w:sz w:val="24"/>
          <w:szCs w:val="24"/>
        </w:rPr>
        <w:t>’</w:t>
      </w:r>
      <w:r w:rsidRPr="00776E7F">
        <w:rPr>
          <w:sz w:val="24"/>
          <w:szCs w:val="24"/>
        </w:rPr>
        <w:t>s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 xml:space="preserve">port </w:t>
      </w:r>
      <w:r w:rsidRPr="00776E7F">
        <w:rPr>
          <w:spacing w:val="-1"/>
          <w:sz w:val="24"/>
          <w:szCs w:val="24"/>
        </w:rPr>
        <w:t>w</w:t>
      </w:r>
      <w:r w:rsidRPr="00776E7F">
        <w:rPr>
          <w:sz w:val="24"/>
          <w:szCs w:val="24"/>
        </w:rPr>
        <w:t>hich</w:t>
      </w:r>
      <w:r w:rsidRPr="00776E7F">
        <w:rPr>
          <w:spacing w:val="2"/>
          <w:sz w:val="24"/>
          <w:szCs w:val="24"/>
        </w:rPr>
        <w:t xml:space="preserve"> </w:t>
      </w:r>
      <w:r w:rsidRPr="00776E7F">
        <w:rPr>
          <w:sz w:val="24"/>
          <w:szCs w:val="24"/>
        </w:rPr>
        <w:t>I</w:t>
      </w:r>
      <w:r w:rsidRPr="00776E7F">
        <w:rPr>
          <w:spacing w:val="-3"/>
          <w:sz w:val="24"/>
          <w:szCs w:val="24"/>
        </w:rPr>
        <w:t xml:space="preserve"> </w:t>
      </w:r>
      <w:r w:rsidRPr="00776E7F">
        <w:rPr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pacing w:val="2"/>
          <w:sz w:val="24"/>
          <w:szCs w:val="24"/>
        </w:rPr>
        <w:t>v</w:t>
      </w:r>
      <w:r w:rsidRPr="00776E7F">
        <w:rPr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 xml:space="preserve"> </w:t>
      </w:r>
      <w:r w:rsidRPr="00776E7F">
        <w:rPr>
          <w:sz w:val="24"/>
          <w:szCs w:val="24"/>
        </w:rPr>
        <w:t>dis</w:t>
      </w:r>
      <w:r w:rsidRPr="00776E7F">
        <w:rPr>
          <w:spacing w:val="2"/>
          <w:sz w:val="24"/>
          <w:szCs w:val="24"/>
        </w:rPr>
        <w:t>c</w:t>
      </w:r>
      <w:r w:rsidRPr="00776E7F">
        <w:rPr>
          <w:sz w:val="24"/>
          <w:szCs w:val="24"/>
        </w:rPr>
        <w:t xml:space="preserve">ussed </w:t>
      </w:r>
      <w:r w:rsidRPr="00776E7F">
        <w:rPr>
          <w:spacing w:val="-1"/>
          <w:sz w:val="24"/>
          <w:szCs w:val="24"/>
        </w:rPr>
        <w:t>w</w:t>
      </w:r>
      <w:r w:rsidRPr="00776E7F">
        <w:rPr>
          <w:sz w:val="24"/>
          <w:szCs w:val="24"/>
        </w:rPr>
        <w:t>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>h the 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porting A</w:t>
      </w:r>
      <w:r w:rsidRPr="00776E7F">
        <w:rPr>
          <w:spacing w:val="-1"/>
          <w:sz w:val="24"/>
          <w:szCs w:val="24"/>
        </w:rPr>
        <w:t>cc</w:t>
      </w:r>
      <w:r w:rsidRPr="00776E7F">
        <w:rPr>
          <w:sz w:val="24"/>
          <w:szCs w:val="24"/>
        </w:rPr>
        <w:t>ountant to</w:t>
      </w:r>
      <w:r w:rsidRPr="00776E7F">
        <w:rPr>
          <w:spacing w:val="3"/>
          <w:sz w:val="24"/>
          <w:szCs w:val="24"/>
        </w:rPr>
        <w:t xml:space="preserve"> </w:t>
      </w:r>
      <w:r w:rsidRPr="00776E7F">
        <w:rPr>
          <w:sz w:val="24"/>
          <w:szCs w:val="24"/>
        </w:rPr>
        <w:t xml:space="preserve">the 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xtent n</w:t>
      </w:r>
      <w:r w:rsidRPr="00776E7F">
        <w:rPr>
          <w:spacing w:val="-1"/>
          <w:sz w:val="24"/>
          <w:szCs w:val="24"/>
        </w:rPr>
        <w:t>e</w:t>
      </w:r>
      <w:r w:rsidRPr="00776E7F">
        <w:rPr>
          <w:spacing w:val="1"/>
          <w:sz w:val="24"/>
          <w:szCs w:val="24"/>
        </w:rPr>
        <w:t>c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ssa</w:t>
      </w:r>
      <w:r w:rsidRPr="00776E7F">
        <w:rPr>
          <w:spacing w:val="-1"/>
          <w:sz w:val="24"/>
          <w:szCs w:val="24"/>
        </w:rPr>
        <w:t>r</w:t>
      </w:r>
      <w:r w:rsidRPr="00776E7F">
        <w:rPr>
          <w:sz w:val="24"/>
          <w:szCs w:val="24"/>
        </w:rPr>
        <w:t xml:space="preserve">y to </w:t>
      </w:r>
      <w:r w:rsidRPr="00776E7F">
        <w:rPr>
          <w:spacing w:val="3"/>
          <w:sz w:val="24"/>
          <w:szCs w:val="24"/>
        </w:rPr>
        <w:t>u</w:t>
      </w:r>
      <w:r w:rsidRPr="00776E7F">
        <w:rPr>
          <w:sz w:val="24"/>
          <w:szCs w:val="24"/>
        </w:rPr>
        <w:t>nd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rst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nd i</w:t>
      </w:r>
      <w:r w:rsidRPr="00776E7F">
        <w:rPr>
          <w:spacing w:val="1"/>
          <w:sz w:val="24"/>
          <w:szCs w:val="24"/>
        </w:rPr>
        <w:t>t</w:t>
      </w:r>
      <w:r w:rsidRPr="00776E7F">
        <w:rPr>
          <w:sz w:val="24"/>
          <w:szCs w:val="24"/>
        </w:rPr>
        <w:t xml:space="preserve">s 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f</w:t>
      </w:r>
      <w:r w:rsidRPr="00776E7F">
        <w:rPr>
          <w:spacing w:val="-1"/>
          <w:sz w:val="24"/>
          <w:szCs w:val="24"/>
        </w:rPr>
        <w:t>f</w:t>
      </w:r>
      <w:r w:rsidRPr="00776E7F">
        <w:rPr>
          <w:spacing w:val="1"/>
          <w:sz w:val="24"/>
          <w:szCs w:val="24"/>
        </w:rPr>
        <w:t>e</w:t>
      </w:r>
      <w:r w:rsidRPr="00776E7F">
        <w:rPr>
          <w:spacing w:val="-1"/>
          <w:sz w:val="24"/>
          <w:szCs w:val="24"/>
        </w:rPr>
        <w:t>c</w:t>
      </w:r>
      <w:r w:rsidRPr="00776E7F">
        <w:rPr>
          <w:sz w:val="24"/>
          <w:szCs w:val="24"/>
        </w:rPr>
        <w:t xml:space="preserve">t upon </w:t>
      </w:r>
      <w:r w:rsidRPr="00776E7F">
        <w:rPr>
          <w:spacing w:val="1"/>
          <w:sz w:val="24"/>
          <w:szCs w:val="24"/>
        </w:rPr>
        <w:t>m</w:t>
      </w:r>
      <w:r w:rsidRPr="00776E7F">
        <w:rPr>
          <w:sz w:val="24"/>
          <w:szCs w:val="24"/>
        </w:rPr>
        <w:t>y/our disc</w:t>
      </w:r>
      <w:r w:rsidRPr="00776E7F">
        <w:rPr>
          <w:spacing w:val="2"/>
          <w:sz w:val="24"/>
          <w:szCs w:val="24"/>
        </w:rPr>
        <w:t>h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>rge</w:t>
      </w:r>
      <w:r w:rsidRPr="00776E7F">
        <w:rPr>
          <w:spacing w:val="-2"/>
          <w:sz w:val="24"/>
          <w:szCs w:val="24"/>
        </w:rPr>
        <w:t xml:space="preserve"> </w:t>
      </w:r>
      <w:r w:rsidRPr="00776E7F">
        <w:rPr>
          <w:sz w:val="24"/>
          <w:szCs w:val="24"/>
        </w:rPr>
        <w:t>of my/our obligati</w:t>
      </w:r>
      <w:r w:rsidRPr="00776E7F">
        <w:rPr>
          <w:spacing w:val="3"/>
          <w:sz w:val="24"/>
          <w:szCs w:val="24"/>
        </w:rPr>
        <w:t>o</w:t>
      </w:r>
      <w:r w:rsidRPr="00776E7F">
        <w:rPr>
          <w:sz w:val="24"/>
          <w:szCs w:val="24"/>
        </w:rPr>
        <w:t>ns und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r the s</w:t>
      </w:r>
      <w:r w:rsidRPr="00776E7F">
        <w:rPr>
          <w:spacing w:val="-1"/>
          <w:sz w:val="24"/>
          <w:szCs w:val="24"/>
        </w:rPr>
        <w:t>a</w:t>
      </w:r>
      <w:r w:rsidRPr="00776E7F">
        <w:rPr>
          <w:sz w:val="24"/>
          <w:szCs w:val="24"/>
        </w:rPr>
        <w:t xml:space="preserve">id </w:t>
      </w:r>
      <w:r w:rsidRPr="00776E7F">
        <w:rPr>
          <w:spacing w:val="1"/>
          <w:sz w:val="24"/>
          <w:szCs w:val="24"/>
        </w:rPr>
        <w:t>R</w:t>
      </w:r>
      <w:r w:rsidRPr="00776E7F">
        <w:rPr>
          <w:spacing w:val="-1"/>
          <w:sz w:val="24"/>
          <w:szCs w:val="24"/>
        </w:rPr>
        <w:t>e</w:t>
      </w:r>
      <w:r w:rsidRPr="00776E7F">
        <w:rPr>
          <w:sz w:val="24"/>
          <w:szCs w:val="24"/>
        </w:rPr>
        <w:t>gulations; and</w:t>
      </w:r>
    </w:p>
    <w:p w14:paraId="3E11052D" w14:textId="77777777" w:rsidR="00776E7F" w:rsidRDefault="00776E7F" w:rsidP="00776E7F">
      <w:pPr>
        <w:tabs>
          <w:tab w:val="left" w:pos="1276"/>
        </w:tabs>
        <w:spacing w:before="29"/>
        <w:ind w:right="55"/>
        <w:jc w:val="both"/>
        <w:rPr>
          <w:sz w:val="24"/>
          <w:szCs w:val="24"/>
        </w:rPr>
      </w:pPr>
    </w:p>
    <w:p w14:paraId="19B43F88" w14:textId="77777777" w:rsidR="00776E7F" w:rsidRDefault="00776E7F" w:rsidP="00776E7F">
      <w:pPr>
        <w:tabs>
          <w:tab w:val="left" w:pos="1276"/>
        </w:tabs>
        <w:spacing w:before="29"/>
        <w:ind w:right="55"/>
        <w:jc w:val="both"/>
        <w:rPr>
          <w:sz w:val="24"/>
          <w:szCs w:val="24"/>
        </w:rPr>
      </w:pPr>
    </w:p>
    <w:p w14:paraId="7697CEFE" w14:textId="77777777" w:rsidR="000A10D6" w:rsidRPr="00776E7F" w:rsidRDefault="000A10D6" w:rsidP="00776E7F">
      <w:pPr>
        <w:tabs>
          <w:tab w:val="left" w:pos="1276"/>
        </w:tabs>
        <w:spacing w:before="29"/>
        <w:ind w:right="55"/>
        <w:jc w:val="both"/>
        <w:rPr>
          <w:sz w:val="24"/>
          <w:szCs w:val="24"/>
        </w:rPr>
      </w:pPr>
    </w:p>
    <w:p w14:paraId="11773ADA" w14:textId="77777777" w:rsidR="009B0EC5" w:rsidRDefault="009B0EC5" w:rsidP="009B0EC5">
      <w:pPr>
        <w:tabs>
          <w:tab w:val="left" w:pos="1276"/>
        </w:tabs>
        <w:spacing w:before="29"/>
        <w:ind w:left="1276" w:right="55" w:hanging="709"/>
        <w:jc w:val="both"/>
        <w:rPr>
          <w:sz w:val="24"/>
          <w:szCs w:val="24"/>
        </w:rPr>
      </w:pPr>
    </w:p>
    <w:p w14:paraId="5CC426DC" w14:textId="77777777" w:rsidR="00776E7F" w:rsidRDefault="00776E7F" w:rsidP="009B0EC5">
      <w:pPr>
        <w:tabs>
          <w:tab w:val="left" w:pos="1276"/>
        </w:tabs>
        <w:spacing w:before="29"/>
        <w:ind w:left="1276" w:right="55" w:hanging="709"/>
        <w:jc w:val="both"/>
        <w:rPr>
          <w:sz w:val="24"/>
          <w:szCs w:val="24"/>
        </w:rPr>
      </w:pPr>
    </w:p>
    <w:p w14:paraId="23619710" w14:textId="13916F4B" w:rsidR="00776E7F" w:rsidRDefault="00776E7F" w:rsidP="00776E7F">
      <w:pPr>
        <w:spacing w:before="29"/>
        <w:ind w:left="-38" w:right="-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488E65E2" w14:textId="5059BB6C" w:rsidR="00776E7F" w:rsidRDefault="00776E7F" w:rsidP="009B0EC5">
      <w:pPr>
        <w:tabs>
          <w:tab w:val="left" w:pos="1276"/>
        </w:tabs>
        <w:spacing w:before="29"/>
        <w:ind w:left="1276" w:right="55" w:hanging="709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76E7F">
        <w:rPr>
          <w:i/>
          <w:iCs/>
          <w:sz w:val="24"/>
          <w:szCs w:val="24"/>
          <w:u w:val="single"/>
        </w:rPr>
        <w:t>Page 6</w:t>
      </w:r>
    </w:p>
    <w:p w14:paraId="4CA71379" w14:textId="77777777" w:rsidR="00776E7F" w:rsidRPr="00776E7F" w:rsidRDefault="00776E7F" w:rsidP="009B0EC5">
      <w:pPr>
        <w:tabs>
          <w:tab w:val="left" w:pos="1276"/>
        </w:tabs>
        <w:spacing w:before="29"/>
        <w:ind w:left="1276" w:right="55" w:hanging="709"/>
        <w:jc w:val="both"/>
        <w:rPr>
          <w:i/>
          <w:iCs/>
          <w:sz w:val="24"/>
          <w:szCs w:val="24"/>
          <w:u w:val="single"/>
        </w:rPr>
      </w:pPr>
    </w:p>
    <w:p w14:paraId="036F504A" w14:textId="77777777" w:rsidR="0020407C" w:rsidRDefault="0020407C" w:rsidP="00E97875">
      <w:pPr>
        <w:spacing w:line="120" w:lineRule="exact"/>
        <w:jc w:val="both"/>
        <w:rPr>
          <w:sz w:val="12"/>
          <w:szCs w:val="12"/>
        </w:rPr>
      </w:pPr>
    </w:p>
    <w:p w14:paraId="08D52841" w14:textId="4F2AAB2B" w:rsidR="0020407C" w:rsidRDefault="00B7312F" w:rsidP="009B0EC5">
      <w:pPr>
        <w:ind w:left="1276" w:right="55" w:hanging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  </w:t>
      </w:r>
      <w:r w:rsidR="009B0EC5">
        <w:rPr>
          <w:spacing w:val="2"/>
          <w:sz w:val="24"/>
          <w:szCs w:val="24"/>
        </w:rPr>
        <w:tab/>
      </w:r>
      <w:r>
        <w:rPr>
          <w:sz w:val="24"/>
          <w:szCs w:val="24"/>
        </w:rPr>
        <w:t>that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unable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my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ors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gulations</w:t>
      </w:r>
      <w:r w:rsidR="00E97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to any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det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low.</w:t>
      </w:r>
    </w:p>
    <w:p w14:paraId="74760E11" w14:textId="77777777" w:rsidR="0020407C" w:rsidRDefault="0020407C">
      <w:pPr>
        <w:spacing w:line="120" w:lineRule="exact"/>
        <w:rPr>
          <w:sz w:val="12"/>
          <w:szCs w:val="12"/>
        </w:rPr>
      </w:pPr>
    </w:p>
    <w:p w14:paraId="700694D0" w14:textId="73BEC575" w:rsidR="0020407C" w:rsidRDefault="00B7312F" w:rsidP="00CD2012">
      <w:pPr>
        <w:ind w:left="305" w:right="55" w:firstLine="829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</w:t>
      </w:r>
      <w:r w:rsidR="00CD2012">
        <w:rPr>
          <w:sz w:val="24"/>
          <w:szCs w:val="24"/>
        </w:rPr>
        <w:t>........</w:t>
      </w:r>
    </w:p>
    <w:p w14:paraId="4787EC78" w14:textId="11B004F0" w:rsidR="0020407C" w:rsidRDefault="00776E7F" w:rsidP="00CD2012">
      <w:pPr>
        <w:ind w:left="1134" w:righ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7312F">
        <w:rPr>
          <w:sz w:val="24"/>
          <w:szCs w:val="24"/>
        </w:rPr>
        <w:t>.....................................</w:t>
      </w:r>
      <w:r w:rsidR="00B7312F">
        <w:rPr>
          <w:spacing w:val="1"/>
          <w:sz w:val="24"/>
          <w:szCs w:val="24"/>
        </w:rPr>
        <w:t>.</w:t>
      </w:r>
      <w:r w:rsidR="00B7312F">
        <w:rPr>
          <w:sz w:val="24"/>
          <w:szCs w:val="24"/>
        </w:rPr>
        <w:t>............................................................................</w:t>
      </w:r>
      <w:r w:rsidR="00CD2012">
        <w:rPr>
          <w:sz w:val="24"/>
          <w:szCs w:val="24"/>
        </w:rPr>
        <w:t>.......</w:t>
      </w:r>
    </w:p>
    <w:p w14:paraId="07C40B19" w14:textId="77777777" w:rsidR="00CD2012" w:rsidRDefault="00CD2012" w:rsidP="00CD2012">
      <w:pPr>
        <w:ind w:left="1134" w:right="55"/>
        <w:jc w:val="both"/>
        <w:rPr>
          <w:sz w:val="24"/>
          <w:szCs w:val="24"/>
        </w:rPr>
      </w:pPr>
    </w:p>
    <w:p w14:paraId="697DFEDB" w14:textId="2BFBB947" w:rsidR="00CD2012" w:rsidRDefault="00CD2012" w:rsidP="00CD2012">
      <w:pPr>
        <w:ind w:left="1134" w:right="5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14:paraId="53AEC277" w14:textId="79743BDF" w:rsidR="00CD2012" w:rsidRDefault="00CD2012" w:rsidP="00CD2012">
      <w:pPr>
        <w:ind w:right="55"/>
        <w:jc w:val="both"/>
        <w:rPr>
          <w:sz w:val="24"/>
          <w:szCs w:val="24"/>
        </w:rPr>
      </w:pPr>
    </w:p>
    <w:p w14:paraId="106B98BB" w14:textId="19FE671B" w:rsidR="00CD2012" w:rsidRDefault="00CD2012" w:rsidP="00CD2012">
      <w:pPr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………………………………………………………………………………..</w:t>
      </w:r>
    </w:p>
    <w:p w14:paraId="5B3D62BE" w14:textId="77777777" w:rsidR="00776E7F" w:rsidRDefault="00776E7F" w:rsidP="00776E7F">
      <w:pPr>
        <w:ind w:left="1134" w:right="579"/>
        <w:jc w:val="both"/>
        <w:rPr>
          <w:sz w:val="24"/>
          <w:szCs w:val="24"/>
        </w:rPr>
      </w:pPr>
    </w:p>
    <w:p w14:paraId="2E9DC3D0" w14:textId="77777777" w:rsidR="00776E7F" w:rsidRDefault="00776E7F" w:rsidP="00776E7F">
      <w:pPr>
        <w:ind w:left="1134" w:right="579"/>
        <w:jc w:val="both"/>
        <w:rPr>
          <w:sz w:val="24"/>
          <w:szCs w:val="24"/>
        </w:rPr>
      </w:pPr>
    </w:p>
    <w:p w14:paraId="0E3240B2" w14:textId="77777777" w:rsidR="00776E7F" w:rsidRDefault="00776E7F" w:rsidP="00776E7F">
      <w:pPr>
        <w:ind w:left="1134" w:right="579"/>
        <w:jc w:val="both"/>
        <w:rPr>
          <w:sz w:val="24"/>
          <w:szCs w:val="24"/>
        </w:rPr>
      </w:pPr>
    </w:p>
    <w:p w14:paraId="448789A4" w14:textId="77777777" w:rsidR="0020407C" w:rsidRDefault="0020407C">
      <w:pPr>
        <w:spacing w:line="120" w:lineRule="exact"/>
        <w:rPr>
          <w:sz w:val="12"/>
          <w:szCs w:val="12"/>
        </w:rPr>
      </w:pPr>
    </w:p>
    <w:p w14:paraId="1EB82E73" w14:textId="2BAF5311" w:rsidR="0020407C" w:rsidRDefault="00B7312F" w:rsidP="00776E7F">
      <w:pPr>
        <w:ind w:left="305" w:right="359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this …</w:t>
      </w:r>
      <w:proofErr w:type="gramStart"/>
      <w:r w:rsidR="00776E7F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of</w:t>
      </w:r>
      <w:r w:rsidR="00776E7F">
        <w:rPr>
          <w:sz w:val="24"/>
          <w:szCs w:val="24"/>
        </w:rPr>
        <w:t>……………</w:t>
      </w:r>
      <w:r w:rsidR="00CD2012">
        <w:rPr>
          <w:sz w:val="24"/>
          <w:szCs w:val="24"/>
        </w:rPr>
        <w:t>…..</w:t>
      </w:r>
      <w:r w:rsidR="00776E7F">
        <w:rPr>
          <w:sz w:val="24"/>
          <w:szCs w:val="24"/>
        </w:rPr>
        <w:t>..</w:t>
      </w:r>
      <w:r>
        <w:rPr>
          <w:sz w:val="24"/>
          <w:szCs w:val="24"/>
        </w:rPr>
        <w:t>20…</w:t>
      </w:r>
      <w:r w:rsidR="00CD2012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14:paraId="1ADAAB66" w14:textId="77777777" w:rsidR="0020407C" w:rsidRDefault="0020407C">
      <w:pPr>
        <w:spacing w:before="6" w:line="100" w:lineRule="exact"/>
        <w:rPr>
          <w:sz w:val="11"/>
          <w:szCs w:val="11"/>
        </w:rPr>
      </w:pPr>
    </w:p>
    <w:p w14:paraId="51EE35AE" w14:textId="77777777" w:rsidR="0020407C" w:rsidRDefault="0020407C">
      <w:pPr>
        <w:spacing w:line="200" w:lineRule="exact"/>
      </w:pPr>
    </w:p>
    <w:p w14:paraId="3A8E34F2" w14:textId="77777777" w:rsidR="0020407C" w:rsidRDefault="0020407C">
      <w:pPr>
        <w:spacing w:line="200" w:lineRule="exact"/>
      </w:pPr>
    </w:p>
    <w:p w14:paraId="63315EB1" w14:textId="77777777" w:rsidR="00CD2012" w:rsidRDefault="00B7312F">
      <w:pPr>
        <w:spacing w:line="344" w:lineRule="auto"/>
        <w:ind w:left="305" w:right="56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*</w:t>
      </w:r>
      <w:r>
        <w:rPr>
          <w:spacing w:val="-4"/>
          <w:sz w:val="24"/>
          <w:szCs w:val="24"/>
        </w:rPr>
        <w:t>Si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/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pl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er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14:paraId="498652D5" w14:textId="77777777" w:rsidR="00CD2012" w:rsidRDefault="00CD2012">
      <w:pPr>
        <w:spacing w:line="344" w:lineRule="auto"/>
        <w:ind w:left="305" w:right="565"/>
        <w:jc w:val="both"/>
        <w:rPr>
          <w:sz w:val="24"/>
          <w:szCs w:val="24"/>
        </w:rPr>
      </w:pPr>
    </w:p>
    <w:p w14:paraId="31A5B3E1" w14:textId="77777777" w:rsidR="00CD2012" w:rsidRDefault="00B7312F">
      <w:pPr>
        <w:spacing w:line="344" w:lineRule="auto"/>
        <w:ind w:left="305" w:right="56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14:paraId="41E576A9" w14:textId="77777777" w:rsidR="00CD2012" w:rsidRDefault="00CD2012">
      <w:pPr>
        <w:spacing w:line="344" w:lineRule="auto"/>
        <w:ind w:left="305" w:right="565"/>
        <w:jc w:val="both"/>
        <w:rPr>
          <w:sz w:val="24"/>
          <w:szCs w:val="24"/>
        </w:rPr>
      </w:pPr>
    </w:p>
    <w:p w14:paraId="7C91EE7E" w14:textId="3CF29907" w:rsidR="0020407C" w:rsidRDefault="00B7312F">
      <w:pPr>
        <w:spacing w:line="344" w:lineRule="auto"/>
        <w:ind w:left="305" w:right="565"/>
        <w:jc w:val="both"/>
        <w:rPr>
          <w:sz w:val="24"/>
          <w:szCs w:val="24"/>
        </w:rPr>
      </w:pP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</w:t>
      </w:r>
    </w:p>
    <w:p w14:paraId="05775C07" w14:textId="77777777" w:rsidR="0020407C" w:rsidRDefault="00B7312F">
      <w:pPr>
        <w:spacing w:before="4" w:line="688" w:lineRule="auto"/>
        <w:ind w:left="305" w:right="578"/>
        <w:jc w:val="both"/>
        <w:rPr>
          <w:sz w:val="24"/>
          <w:szCs w:val="24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 [*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sig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of sol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or]</w:t>
      </w:r>
    </w:p>
    <w:p w14:paraId="4F121C95" w14:textId="77777777" w:rsidR="0020407C" w:rsidRDefault="0020407C">
      <w:pPr>
        <w:spacing w:line="200" w:lineRule="exact"/>
      </w:pPr>
    </w:p>
    <w:p w14:paraId="04DF6822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09AA9854" w14:textId="77777777" w:rsidR="0020407C" w:rsidRDefault="00B7312F">
      <w:pPr>
        <w:spacing w:before="29" w:line="260" w:lineRule="exact"/>
        <w:ind w:left="207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 OF REPOR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</w:p>
    <w:p w14:paraId="70A275ED" w14:textId="77777777" w:rsidR="0020407C" w:rsidRDefault="0020407C">
      <w:pPr>
        <w:spacing w:before="19" w:line="200" w:lineRule="exact"/>
      </w:pPr>
    </w:p>
    <w:p w14:paraId="2392F3C5" w14:textId="7E96C653" w:rsidR="0020407C" w:rsidRDefault="00B7312F" w:rsidP="00776E7F">
      <w:pPr>
        <w:spacing w:before="29" w:line="260" w:lineRule="exact"/>
        <w:ind w:right="55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P</w:t>
      </w:r>
      <w:r>
        <w:rPr>
          <w:i/>
          <w:spacing w:val="-4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a</w:t>
      </w:r>
      <w:r>
        <w:rPr>
          <w:i/>
          <w:spacing w:val="-4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g</w:t>
      </w:r>
      <w:r>
        <w:rPr>
          <w:i/>
          <w:spacing w:val="-4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e</w:t>
      </w:r>
      <w:r>
        <w:rPr>
          <w:i/>
          <w:spacing w:val="37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7</w:t>
      </w:r>
    </w:p>
    <w:p w14:paraId="579E8AFB" w14:textId="77777777" w:rsidR="0020407C" w:rsidRDefault="0020407C">
      <w:pPr>
        <w:spacing w:before="16" w:line="200" w:lineRule="exact"/>
      </w:pPr>
    </w:p>
    <w:p w14:paraId="7846A4C9" w14:textId="77777777" w:rsidR="0020407C" w:rsidRDefault="00B7312F">
      <w:pPr>
        <w:spacing w:before="29"/>
        <w:ind w:left="3671" w:right="33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X 1</w:t>
      </w:r>
    </w:p>
    <w:p w14:paraId="492C988C" w14:textId="77777777" w:rsidR="0020407C" w:rsidRDefault="0020407C">
      <w:pPr>
        <w:spacing w:line="120" w:lineRule="exact"/>
        <w:rPr>
          <w:sz w:val="12"/>
          <w:szCs w:val="12"/>
        </w:rPr>
      </w:pPr>
    </w:p>
    <w:p w14:paraId="4EE5117E" w14:textId="77777777" w:rsidR="0020407C" w:rsidRDefault="00B7312F" w:rsidP="00776E7F">
      <w:pPr>
        <w:ind w:right="55"/>
        <w:rPr>
          <w:sz w:val="24"/>
          <w:szCs w:val="24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 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ich 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ot be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 sa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isfy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ys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lf,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the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:</w:t>
      </w:r>
    </w:p>
    <w:p w14:paraId="44DCF86C" w14:textId="77777777" w:rsidR="0020407C" w:rsidRDefault="0020407C">
      <w:pPr>
        <w:spacing w:line="200" w:lineRule="exact"/>
      </w:pPr>
    </w:p>
    <w:p w14:paraId="6C33256B" w14:textId="77777777" w:rsidR="0020407C" w:rsidRDefault="0020407C">
      <w:pPr>
        <w:spacing w:before="12" w:line="220" w:lineRule="exact"/>
        <w:rPr>
          <w:sz w:val="22"/>
          <w:szCs w:val="22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</w:p>
    <w:p w14:paraId="012F6014" w14:textId="77777777" w:rsidR="0020407C" w:rsidRDefault="00B7312F">
      <w:pPr>
        <w:spacing w:before="29"/>
        <w:ind w:left="1839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11858974" w14:textId="77777777" w:rsidR="0020407C" w:rsidRDefault="0020407C">
      <w:pPr>
        <w:spacing w:before="6" w:line="100" w:lineRule="exact"/>
        <w:rPr>
          <w:sz w:val="11"/>
          <w:szCs w:val="11"/>
        </w:rPr>
      </w:pPr>
    </w:p>
    <w:p w14:paraId="4AF6E4BC" w14:textId="77777777" w:rsidR="0020407C" w:rsidRDefault="0020407C">
      <w:pPr>
        <w:spacing w:line="200" w:lineRule="exact"/>
      </w:pPr>
    </w:p>
    <w:p w14:paraId="7CB1CB1C" w14:textId="77777777" w:rsidR="0020407C" w:rsidRDefault="0020407C">
      <w:pPr>
        <w:spacing w:line="200" w:lineRule="exact"/>
      </w:pPr>
    </w:p>
    <w:p w14:paraId="4BC9EC5B" w14:textId="77777777" w:rsidR="0020407C" w:rsidRDefault="00B7312F">
      <w:pPr>
        <w:spacing w:line="260" w:lineRule="exact"/>
        <w:ind w:left="3383" w:right="150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PENDIX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p w14:paraId="1C7D2A37" w14:textId="77777777" w:rsidR="0020407C" w:rsidRDefault="00B7312F">
      <w:pPr>
        <w:spacing w:line="200" w:lineRule="exact"/>
      </w:pPr>
      <w:r>
        <w:br w:type="column"/>
      </w:r>
    </w:p>
    <w:p w14:paraId="08C93A94" w14:textId="77777777" w:rsidR="0020407C" w:rsidRDefault="0020407C">
      <w:pPr>
        <w:spacing w:before="5" w:line="220" w:lineRule="exact"/>
        <w:rPr>
          <w:sz w:val="22"/>
          <w:szCs w:val="22"/>
        </w:rPr>
      </w:pPr>
    </w:p>
    <w:p w14:paraId="2AD8F4E4" w14:textId="640FC7CE" w:rsidR="0020407C" w:rsidRDefault="00776E7F" w:rsidP="00776E7F">
      <w:pPr>
        <w:ind w:firstLine="305"/>
        <w:rPr>
          <w:sz w:val="24"/>
          <w:szCs w:val="24"/>
        </w:rPr>
        <w:sectPr w:rsidR="0020407C">
          <w:type w:val="continuous"/>
          <w:pgSz w:w="11920" w:h="16840"/>
          <w:pgMar w:top="960" w:right="1680" w:bottom="280" w:left="1680" w:header="720" w:footer="720" w:gutter="0"/>
          <w:cols w:num="2" w:space="720" w:equalWidth="0">
            <w:col w:w="6384" w:space="809"/>
            <w:col w:w="1367"/>
          </w:cols>
        </w:sectPr>
      </w:pPr>
      <w:r w:rsidRPr="00776E7F">
        <w:rPr>
          <w:iCs/>
          <w:sz w:val="24"/>
          <w:szCs w:val="24"/>
        </w:rPr>
        <w:t xml:space="preserve">     </w:t>
      </w:r>
      <w:r w:rsidR="00B7312F">
        <w:rPr>
          <w:i/>
          <w:sz w:val="24"/>
          <w:szCs w:val="24"/>
          <w:u w:val="single" w:color="000000"/>
        </w:rPr>
        <w:t>P</w:t>
      </w:r>
      <w:r w:rsidR="00B7312F">
        <w:rPr>
          <w:i/>
          <w:spacing w:val="-44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a</w:t>
      </w:r>
      <w:r w:rsidR="00B7312F">
        <w:rPr>
          <w:i/>
          <w:spacing w:val="-43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g</w:t>
      </w:r>
      <w:r w:rsidR="00B7312F">
        <w:rPr>
          <w:i/>
          <w:spacing w:val="-43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e</w:t>
      </w:r>
      <w:r w:rsidR="00B7312F">
        <w:rPr>
          <w:i/>
          <w:spacing w:val="30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8</w:t>
      </w:r>
    </w:p>
    <w:p w14:paraId="6037A059" w14:textId="77777777" w:rsidR="0020407C" w:rsidRDefault="0020407C">
      <w:pPr>
        <w:spacing w:before="5" w:line="120" w:lineRule="exact"/>
        <w:rPr>
          <w:sz w:val="12"/>
          <w:szCs w:val="12"/>
        </w:rPr>
      </w:pPr>
    </w:p>
    <w:p w14:paraId="510F6826" w14:textId="77777777" w:rsidR="0020407C" w:rsidRDefault="00B7312F" w:rsidP="00776E7F">
      <w:pPr>
        <w:ind w:left="305" w:right="55"/>
        <w:jc w:val="both"/>
        <w:rPr>
          <w:sz w:val="24"/>
          <w:szCs w:val="24"/>
        </w:rPr>
        <w:sectPr w:rsidR="0020407C">
          <w:type w:val="continuous"/>
          <w:pgSz w:w="11920" w:h="16840"/>
          <w:pgMar w:top="960" w:right="1680" w:bottom="280" w:left="168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du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or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ical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err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ista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-kee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wh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the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ovis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ol</w:t>
      </w:r>
      <w:r>
        <w:rPr>
          <w:b/>
          <w:spacing w:val="-1"/>
          <w:sz w:val="24"/>
          <w:szCs w:val="24"/>
        </w:rPr>
        <w:t>ic</w:t>
      </w:r>
      <w:r>
        <w:rPr>
          <w:b/>
          <w:sz w:val="24"/>
          <w:szCs w:val="24"/>
        </w:rPr>
        <w:t>ito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ot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with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 the S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(s)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</w:p>
    <w:p w14:paraId="571B5045" w14:textId="77777777" w:rsidR="0020407C" w:rsidRDefault="0020407C">
      <w:pPr>
        <w:spacing w:line="200" w:lineRule="exact"/>
      </w:pPr>
    </w:p>
    <w:p w14:paraId="4DE3586F" w14:textId="77777777" w:rsidR="0020407C" w:rsidRDefault="0020407C">
      <w:pPr>
        <w:spacing w:before="12" w:line="220" w:lineRule="exact"/>
        <w:rPr>
          <w:sz w:val="22"/>
          <w:szCs w:val="22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</w:p>
    <w:p w14:paraId="25C46D59" w14:textId="77777777" w:rsidR="0020407C" w:rsidRDefault="00B7312F">
      <w:pPr>
        <w:spacing w:before="29"/>
        <w:ind w:left="2123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7BA3ACB2" w14:textId="77777777" w:rsidR="0020407C" w:rsidRDefault="0020407C">
      <w:pPr>
        <w:spacing w:line="200" w:lineRule="exact"/>
      </w:pPr>
    </w:p>
    <w:p w14:paraId="51251FCD" w14:textId="77777777" w:rsidR="0020407C" w:rsidRDefault="0020407C">
      <w:pPr>
        <w:spacing w:line="200" w:lineRule="exact"/>
      </w:pPr>
    </w:p>
    <w:p w14:paraId="1841CE1F" w14:textId="77777777" w:rsidR="0020407C" w:rsidRDefault="0020407C">
      <w:pPr>
        <w:spacing w:before="17" w:line="260" w:lineRule="exact"/>
        <w:rPr>
          <w:sz w:val="26"/>
          <w:szCs w:val="26"/>
        </w:rPr>
      </w:pPr>
    </w:p>
    <w:p w14:paraId="2F8D3C27" w14:textId="77777777" w:rsidR="0020407C" w:rsidRDefault="00B7312F">
      <w:pPr>
        <w:spacing w:line="260" w:lineRule="exact"/>
        <w:ind w:left="3666" w:right="150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PENDIX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</w:p>
    <w:p w14:paraId="5849632E" w14:textId="77777777" w:rsidR="0020407C" w:rsidRDefault="00B7312F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126ED2B3" w14:textId="77777777" w:rsidR="0020407C" w:rsidRDefault="0020407C">
      <w:pPr>
        <w:spacing w:line="200" w:lineRule="exact"/>
      </w:pPr>
    </w:p>
    <w:p w14:paraId="4095E196" w14:textId="77777777" w:rsidR="0020407C" w:rsidRDefault="0020407C">
      <w:pPr>
        <w:spacing w:line="200" w:lineRule="exact"/>
      </w:pPr>
    </w:p>
    <w:p w14:paraId="50FC190C" w14:textId="6C5625E8" w:rsidR="0020407C" w:rsidRDefault="00BE7139">
      <w:pPr>
        <w:rPr>
          <w:sz w:val="24"/>
          <w:szCs w:val="24"/>
        </w:rPr>
        <w:sectPr w:rsidR="0020407C">
          <w:type w:val="continuous"/>
          <w:pgSz w:w="11920" w:h="16840"/>
          <w:pgMar w:top="960" w:right="1680" w:bottom="280" w:left="1680" w:header="720" w:footer="720" w:gutter="0"/>
          <w:cols w:num="2" w:space="720" w:equalWidth="0">
            <w:col w:w="6667" w:space="904"/>
            <w:col w:w="989"/>
          </w:cols>
        </w:sectPr>
      </w:pPr>
      <w:r w:rsidRPr="00BE7139">
        <w:rPr>
          <w:iCs/>
          <w:sz w:val="24"/>
          <w:szCs w:val="24"/>
        </w:rPr>
        <w:t xml:space="preserve">     </w:t>
      </w:r>
      <w:r w:rsidR="00B7312F">
        <w:rPr>
          <w:i/>
          <w:sz w:val="24"/>
          <w:szCs w:val="24"/>
          <w:u w:val="single" w:color="000000"/>
        </w:rPr>
        <w:t>Page</w:t>
      </w:r>
      <w:r w:rsidR="00B7312F">
        <w:rPr>
          <w:i/>
          <w:spacing w:val="-1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9</w:t>
      </w:r>
    </w:p>
    <w:p w14:paraId="7259CE3A" w14:textId="77777777" w:rsidR="0020407C" w:rsidRDefault="0020407C">
      <w:pPr>
        <w:spacing w:before="6" w:line="220" w:lineRule="exact"/>
        <w:rPr>
          <w:sz w:val="22"/>
          <w:szCs w:val="22"/>
        </w:rPr>
      </w:pPr>
    </w:p>
    <w:p w14:paraId="7A498459" w14:textId="77777777" w:rsidR="0020407C" w:rsidRDefault="00B7312F" w:rsidP="000A10D6">
      <w:pPr>
        <w:spacing w:before="29" w:line="275" w:lineRule="auto"/>
        <w:ind w:right="-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 &amp;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CONTRO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LED TR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 &amp; INS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LVEN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NGE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ENT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BALA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ENT</w:t>
      </w:r>
    </w:p>
    <w:p w14:paraId="71673F24" w14:textId="5C2BB719" w:rsidR="0020407C" w:rsidRDefault="00CD2481" w:rsidP="00CD2481">
      <w:pPr>
        <w:spacing w:before="4"/>
        <w:ind w:left="81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7312F">
        <w:rPr>
          <w:b/>
          <w:sz w:val="24"/>
          <w:szCs w:val="24"/>
        </w:rPr>
        <w:t>(</w:t>
      </w:r>
      <w:proofErr w:type="gramStart"/>
      <w:r w:rsidR="00B7312F">
        <w:rPr>
          <w:b/>
          <w:sz w:val="24"/>
          <w:szCs w:val="24"/>
        </w:rPr>
        <w:t>info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pacing w:val="1"/>
          <w:sz w:val="24"/>
          <w:szCs w:val="24"/>
        </w:rPr>
        <w:t>m</w:t>
      </w:r>
      <w:r w:rsidR="00B7312F">
        <w:rPr>
          <w:b/>
          <w:sz w:val="24"/>
          <w:szCs w:val="24"/>
        </w:rPr>
        <w:t>ation</w:t>
      </w:r>
      <w:proofErr w:type="gramEnd"/>
      <w:r w:rsidR="00B7312F">
        <w:rPr>
          <w:b/>
          <w:sz w:val="24"/>
          <w:szCs w:val="24"/>
        </w:rPr>
        <w:t xml:space="preserve"> </w:t>
      </w:r>
      <w:r w:rsidR="00B7312F">
        <w:rPr>
          <w:b/>
          <w:spacing w:val="-1"/>
          <w:sz w:val="24"/>
          <w:szCs w:val="24"/>
        </w:rPr>
        <w:t>e</w:t>
      </w:r>
      <w:r w:rsidR="00B7312F">
        <w:rPr>
          <w:b/>
          <w:sz w:val="24"/>
          <w:szCs w:val="24"/>
        </w:rPr>
        <w:t>xt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z w:val="24"/>
          <w:szCs w:val="24"/>
        </w:rPr>
        <w:t>a</w:t>
      </w:r>
      <w:r w:rsidR="00B7312F">
        <w:rPr>
          <w:b/>
          <w:spacing w:val="-1"/>
          <w:sz w:val="24"/>
          <w:szCs w:val="24"/>
        </w:rPr>
        <w:t>c</w:t>
      </w:r>
      <w:r w:rsidR="00B7312F">
        <w:rPr>
          <w:b/>
          <w:spacing w:val="1"/>
          <w:sz w:val="24"/>
          <w:szCs w:val="24"/>
        </w:rPr>
        <w:t>t</w:t>
      </w:r>
      <w:r w:rsidR="00B7312F">
        <w:rPr>
          <w:b/>
          <w:spacing w:val="-1"/>
          <w:sz w:val="24"/>
          <w:szCs w:val="24"/>
        </w:rPr>
        <w:t>e</w:t>
      </w:r>
      <w:r w:rsidR="00B7312F">
        <w:rPr>
          <w:b/>
          <w:sz w:val="24"/>
          <w:szCs w:val="24"/>
        </w:rPr>
        <w:t>d</w:t>
      </w:r>
      <w:r w:rsidR="00B7312F">
        <w:rPr>
          <w:b/>
          <w:spacing w:val="1"/>
          <w:sz w:val="24"/>
          <w:szCs w:val="24"/>
        </w:rPr>
        <w:t xml:space="preserve"> </w:t>
      </w:r>
      <w:r w:rsidR="00B7312F">
        <w:rPr>
          <w:b/>
          <w:sz w:val="24"/>
          <w:szCs w:val="24"/>
        </w:rPr>
        <w:t>f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z w:val="24"/>
          <w:szCs w:val="24"/>
        </w:rPr>
        <w:t>om</w:t>
      </w:r>
      <w:r w:rsidR="00B7312F">
        <w:rPr>
          <w:b/>
          <w:spacing w:val="1"/>
          <w:sz w:val="24"/>
          <w:szCs w:val="24"/>
        </w:rPr>
        <w:t xml:space="preserve"> </w:t>
      </w:r>
      <w:r w:rsidR="00B7312F">
        <w:rPr>
          <w:b/>
          <w:sz w:val="24"/>
          <w:szCs w:val="24"/>
        </w:rPr>
        <w:t>the solici</w:t>
      </w:r>
      <w:r w:rsidR="00B7312F">
        <w:rPr>
          <w:b/>
          <w:spacing w:val="-1"/>
          <w:sz w:val="24"/>
          <w:szCs w:val="24"/>
        </w:rPr>
        <w:t>t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-1"/>
          <w:sz w:val="24"/>
          <w:szCs w:val="24"/>
        </w:rPr>
        <w:t>r</w:t>
      </w:r>
      <w:r w:rsidR="00B7312F">
        <w:rPr>
          <w:b/>
          <w:sz w:val="24"/>
          <w:szCs w:val="24"/>
        </w:rPr>
        <w:t>(s)</w:t>
      </w:r>
      <w:r w:rsidR="00B7312F">
        <w:rPr>
          <w:b/>
          <w:spacing w:val="-1"/>
          <w:sz w:val="24"/>
          <w:szCs w:val="24"/>
        </w:rPr>
        <w:t xml:space="preserve"> </w:t>
      </w:r>
      <w:r w:rsidR="00B7312F">
        <w:rPr>
          <w:b/>
          <w:spacing w:val="2"/>
          <w:sz w:val="24"/>
          <w:szCs w:val="24"/>
        </w:rPr>
        <w:t>a</w:t>
      </w:r>
      <w:r w:rsidR="00B7312F">
        <w:rPr>
          <w:b/>
          <w:spacing w:val="-1"/>
          <w:sz w:val="24"/>
          <w:szCs w:val="24"/>
        </w:rPr>
        <w:t>c</w:t>
      </w:r>
      <w:r w:rsidR="00B7312F">
        <w:rPr>
          <w:b/>
          <w:spacing w:val="1"/>
          <w:sz w:val="24"/>
          <w:szCs w:val="24"/>
        </w:rPr>
        <w:t>c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1"/>
          <w:sz w:val="24"/>
          <w:szCs w:val="24"/>
        </w:rPr>
        <w:t>un</w:t>
      </w:r>
      <w:r w:rsidR="00B7312F">
        <w:rPr>
          <w:b/>
          <w:sz w:val="24"/>
          <w:szCs w:val="24"/>
        </w:rPr>
        <w:t xml:space="preserve">ting </w:t>
      </w:r>
      <w:r w:rsidR="00B7312F">
        <w:rPr>
          <w:b/>
          <w:spacing w:val="-1"/>
          <w:sz w:val="24"/>
          <w:szCs w:val="24"/>
        </w:rPr>
        <w:t>rec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-1"/>
          <w:sz w:val="24"/>
          <w:szCs w:val="24"/>
        </w:rPr>
        <w:t>r</w:t>
      </w:r>
      <w:r w:rsidR="00B7312F">
        <w:rPr>
          <w:b/>
          <w:spacing w:val="1"/>
          <w:sz w:val="24"/>
          <w:szCs w:val="24"/>
        </w:rPr>
        <w:t>d</w:t>
      </w:r>
      <w:r w:rsidR="00B7312F">
        <w:rPr>
          <w:b/>
          <w:sz w:val="24"/>
          <w:szCs w:val="24"/>
        </w:rPr>
        <w:t>s)</w:t>
      </w:r>
    </w:p>
    <w:p w14:paraId="20EE4F2D" w14:textId="240885E9" w:rsidR="0020407C" w:rsidRDefault="00543E1E" w:rsidP="00543E1E">
      <w:pPr>
        <w:tabs>
          <w:tab w:val="left" w:pos="3255"/>
          <w:tab w:val="left" w:pos="7005"/>
        </w:tabs>
        <w:spacing w:before="18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923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543E1E" w:rsidRPr="00DC1426" w14:paraId="277E3A50" w14:textId="77777777" w:rsidTr="00CD2481">
        <w:trPr>
          <w:trHeight w:val="22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2568" w14:textId="52767FD6" w:rsidR="00543E1E" w:rsidRDefault="00543E1E" w:rsidP="00545D50">
            <w:pPr>
              <w:suppressAutoHyphens/>
              <w:ind w:left="144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C1426">
              <w:rPr>
                <w:b/>
                <w:color w:val="000000"/>
                <w:sz w:val="22"/>
                <w:szCs w:val="22"/>
              </w:rPr>
              <w:t xml:space="preserve">Name of </w:t>
            </w:r>
            <w:r w:rsidR="00CD2481">
              <w:rPr>
                <w:b/>
                <w:color w:val="000000"/>
                <w:sz w:val="22"/>
                <w:szCs w:val="22"/>
              </w:rPr>
              <w:t>Firm</w:t>
            </w:r>
            <w:r w:rsidR="000A10D6">
              <w:rPr>
                <w:b/>
                <w:color w:val="000000"/>
                <w:sz w:val="22"/>
                <w:szCs w:val="22"/>
              </w:rPr>
              <w:t>:</w:t>
            </w:r>
          </w:p>
          <w:p w14:paraId="5088AF71" w14:textId="77777777" w:rsidR="00CD2481" w:rsidRPr="00DC1426" w:rsidRDefault="00CD2481" w:rsidP="00545D50">
            <w:pPr>
              <w:suppressAutoHyphens/>
              <w:ind w:left="144"/>
              <w:textAlignment w:val="baseline"/>
              <w:rPr>
                <w:color w:val="000000"/>
                <w:sz w:val="22"/>
                <w:szCs w:val="22"/>
              </w:rPr>
            </w:pPr>
          </w:p>
          <w:p w14:paraId="3205E711" w14:textId="77777777" w:rsidR="00543E1E" w:rsidRPr="00DC1426" w:rsidRDefault="00543E1E" w:rsidP="00545D50">
            <w:pPr>
              <w:suppressAutoHyphens/>
              <w:ind w:left="144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</w:tr>
      <w:tr w:rsidR="00543E1E" w:rsidRPr="00DC1426" w14:paraId="59E9033D" w14:textId="77777777" w:rsidTr="00CD2481">
        <w:trPr>
          <w:trHeight w:val="19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FDF50" w14:textId="77777777" w:rsidR="00543E1E" w:rsidRPr="00DC1426" w:rsidRDefault="00543E1E" w:rsidP="00545D50">
            <w:pPr>
              <w:ind w:left="144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C1426">
              <w:rPr>
                <w:b/>
                <w:color w:val="000000"/>
                <w:sz w:val="22"/>
                <w:szCs w:val="22"/>
              </w:rPr>
              <w:t xml:space="preserve">Accounting Period:                           </w:t>
            </w:r>
          </w:p>
          <w:p w14:paraId="203D4626" w14:textId="75E6DC49" w:rsidR="00543E1E" w:rsidRDefault="00543E1E" w:rsidP="00545D50">
            <w:pPr>
              <w:ind w:left="144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C1426">
              <w:rPr>
                <w:b/>
                <w:color w:val="000000"/>
                <w:sz w:val="22"/>
                <w:szCs w:val="22"/>
              </w:rPr>
              <w:tab/>
            </w:r>
            <w:r w:rsidRPr="00DC1426">
              <w:rPr>
                <w:b/>
                <w:color w:val="000000"/>
                <w:sz w:val="22"/>
                <w:szCs w:val="22"/>
              </w:rPr>
              <w:tab/>
            </w:r>
            <w:r w:rsidRPr="00DC1426">
              <w:rPr>
                <w:b/>
                <w:color w:val="000000"/>
                <w:sz w:val="22"/>
                <w:szCs w:val="22"/>
              </w:rPr>
              <w:tab/>
            </w:r>
            <w:r w:rsidRPr="00DC1426">
              <w:rPr>
                <w:b/>
                <w:color w:val="000000"/>
                <w:sz w:val="22"/>
                <w:szCs w:val="22"/>
              </w:rPr>
              <w:tab/>
              <w:t xml:space="preserve"> From……</w:t>
            </w:r>
            <w:proofErr w:type="gramStart"/>
            <w:r w:rsidRPr="00DC1426">
              <w:rPr>
                <w:b/>
                <w:color w:val="000000"/>
                <w:sz w:val="22"/>
                <w:szCs w:val="22"/>
              </w:rPr>
              <w:t>…</w:t>
            </w:r>
            <w:r w:rsidR="000A10D6">
              <w:rPr>
                <w:b/>
                <w:color w:val="000000"/>
                <w:sz w:val="22"/>
                <w:szCs w:val="22"/>
              </w:rPr>
              <w:t>..</w:t>
            </w:r>
            <w:proofErr w:type="gramEnd"/>
            <w:r w:rsidRPr="00DC1426">
              <w:rPr>
                <w:b/>
                <w:color w:val="000000"/>
                <w:sz w:val="22"/>
                <w:szCs w:val="22"/>
              </w:rPr>
              <w:t>……</w:t>
            </w:r>
            <w:r w:rsidR="00CD2481">
              <w:rPr>
                <w:b/>
                <w:color w:val="000000"/>
                <w:sz w:val="22"/>
                <w:szCs w:val="22"/>
              </w:rPr>
              <w:t>…</w:t>
            </w:r>
            <w:r w:rsidRPr="00DC1426">
              <w:rPr>
                <w:b/>
                <w:color w:val="000000"/>
                <w:sz w:val="22"/>
                <w:szCs w:val="22"/>
              </w:rPr>
              <w:t>……...20…...... To………</w:t>
            </w:r>
            <w:r w:rsidR="00CD2481">
              <w:rPr>
                <w:b/>
                <w:color w:val="000000"/>
                <w:sz w:val="22"/>
                <w:szCs w:val="22"/>
              </w:rPr>
              <w:t>………</w:t>
            </w:r>
            <w:r w:rsidRPr="00DC1426">
              <w:rPr>
                <w:b/>
                <w:color w:val="000000"/>
                <w:sz w:val="22"/>
                <w:szCs w:val="22"/>
              </w:rPr>
              <w:t>…</w:t>
            </w:r>
            <w:proofErr w:type="gramStart"/>
            <w:r w:rsidRPr="00DC1426">
              <w:rPr>
                <w:b/>
                <w:color w:val="000000"/>
                <w:sz w:val="22"/>
                <w:szCs w:val="22"/>
              </w:rPr>
              <w:t>…..</w:t>
            </w:r>
            <w:proofErr w:type="gramEnd"/>
            <w:r w:rsidRPr="00DC1426">
              <w:rPr>
                <w:b/>
                <w:color w:val="000000"/>
                <w:sz w:val="22"/>
                <w:szCs w:val="22"/>
              </w:rPr>
              <w:t>….... 20</w:t>
            </w:r>
            <w:r w:rsidR="00CD2481">
              <w:rPr>
                <w:b/>
                <w:color w:val="000000"/>
                <w:sz w:val="22"/>
                <w:szCs w:val="22"/>
              </w:rPr>
              <w:t>….</w:t>
            </w:r>
            <w:r w:rsidRPr="00DC1426">
              <w:rPr>
                <w:b/>
                <w:color w:val="000000"/>
                <w:sz w:val="22"/>
                <w:szCs w:val="22"/>
              </w:rPr>
              <w:t>......</w:t>
            </w:r>
          </w:p>
          <w:p w14:paraId="1A76C825" w14:textId="4183F82D" w:rsidR="000A10D6" w:rsidRPr="00DC1426" w:rsidRDefault="000A10D6" w:rsidP="00545D50">
            <w:pPr>
              <w:ind w:left="144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</w:tr>
      <w:tr w:rsidR="00543E1E" w:rsidRPr="00D84D8C" w14:paraId="60BF6308" w14:textId="77777777" w:rsidTr="00CD2481">
        <w:trPr>
          <w:trHeight w:hRule="exact" w:val="418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2628" w14:textId="77777777" w:rsidR="00543E1E" w:rsidRPr="00DC1426" w:rsidRDefault="00543E1E" w:rsidP="00545D50">
            <w:pPr>
              <w:suppressAutoHyphens/>
              <w:ind w:left="115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B50F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C2D6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43E1E" w:rsidRPr="00D84D8C" w14:paraId="323895CC" w14:textId="77777777" w:rsidTr="00CD2481">
        <w:trPr>
          <w:trHeight w:hRule="exact" w:val="418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1B33" w14:textId="77777777" w:rsidR="00543E1E" w:rsidRPr="00DC1426" w:rsidRDefault="00543E1E" w:rsidP="00545D50">
            <w:pPr>
              <w:suppressAutoHyphens/>
              <w:ind w:left="115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C1426">
              <w:rPr>
                <w:b/>
                <w:color w:val="000000"/>
                <w:sz w:val="22"/>
                <w:szCs w:val="22"/>
              </w:rPr>
              <w:t>Balancing statement date: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3F95" w14:textId="77777777" w:rsidR="00543E1E" w:rsidRPr="00D84D8C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F89F" w14:textId="77777777" w:rsidR="00543E1E" w:rsidRPr="00D84D8C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43E1E" w:rsidRPr="00D84D8C" w14:paraId="6395DA01" w14:textId="77777777" w:rsidTr="00CD2481">
        <w:trPr>
          <w:trHeight w:hRule="exact" w:val="282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8921" w14:textId="77777777" w:rsidR="00543E1E" w:rsidRPr="00D84D8C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7E8B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863F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Cs w:val="22"/>
              </w:rPr>
              <w:t>€</w:t>
            </w:r>
          </w:p>
        </w:tc>
      </w:tr>
      <w:tr w:rsidR="00543E1E" w:rsidRPr="00D84D8C" w14:paraId="3CE40831" w14:textId="77777777" w:rsidTr="00CD2481">
        <w:trPr>
          <w:trHeight w:hRule="exact" w:val="477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D93E45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1BD" w14:textId="77777777" w:rsidR="00543E1E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Liabilities as shown by the balances on:</w:t>
            </w:r>
          </w:p>
          <w:p w14:paraId="6381F419" w14:textId="77777777" w:rsidR="00543E1E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  <w:p w14:paraId="0B7E4744" w14:textId="77777777" w:rsidR="00543E1E" w:rsidRPr="00D84D8C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80A990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B316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0FF6151A" w14:textId="77777777" w:rsidTr="00CD2481">
        <w:trPr>
          <w:trHeight w:hRule="exact"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1B184B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C95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ledger accounts,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72509B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3826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61250A28" w14:textId="77777777" w:rsidTr="00CD2481">
        <w:trPr>
          <w:trHeight w:hRule="exact"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942D55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A22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ledger accounts,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D7C5B1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DAE2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3D88BE42" w14:textId="77777777" w:rsidTr="00CD2481">
        <w:trPr>
          <w:trHeight w:hRule="exact"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039CAF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4F4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 ledger accounts.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C23664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5453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4B7DE59D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61B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43" w14:textId="0611F0F7" w:rsidR="00543E1E" w:rsidRPr="000578B6" w:rsidRDefault="00CD2481" w:rsidP="00CD2481">
            <w:pPr>
              <w:suppressAutoHyphens/>
              <w:spacing w:before="12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543E1E"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="00543E1E"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543E1E"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87E6FA" w14:textId="77777777" w:rsidR="00543E1E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  <w:p w14:paraId="06B50194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4ECC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7A87925D" w14:textId="77777777" w:rsidTr="00CD2481">
        <w:trPr>
          <w:trHeight w:hRule="exact"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9B64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F9F" w14:textId="77777777" w:rsidR="00543E1E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Debit balances include in (a), which are not </w:t>
            </w:r>
            <w:proofErr w:type="spellStart"/>
            <w:r>
              <w:rPr>
                <w:color w:val="000000"/>
                <w:sz w:val="22"/>
                <w:szCs w:val="22"/>
              </w:rPr>
              <w:t>offsettable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by   credit balances as shown by:</w:t>
            </w:r>
          </w:p>
          <w:p w14:paraId="7055FDDC" w14:textId="77777777" w:rsidR="00543E1E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F8DEBA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5E83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3FB72450" w14:textId="77777777" w:rsidTr="00CD2481">
        <w:trPr>
          <w:trHeight w:hRule="exact" w:val="28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0704A1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E4B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ledger accounts,</w:t>
            </w:r>
          </w:p>
          <w:p w14:paraId="4FB339DD" w14:textId="77777777" w:rsidR="00543E1E" w:rsidRDefault="00543E1E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BFAC3A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F7D9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58BB302D" w14:textId="77777777" w:rsidTr="00CD2481">
        <w:trPr>
          <w:trHeight w:hRule="exact" w:val="29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F8DACA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D65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ledger accounts,</w:t>
            </w:r>
          </w:p>
          <w:p w14:paraId="2DE798D4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DECE64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FD9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571A0E0F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341EF8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3CC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 ledger accounts.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282954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222F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0F75A4B7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D01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3E3" w14:textId="389ABC93" w:rsidR="00543E1E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543E1E"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="00543E1E"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543E1E"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5901F7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4D27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12AEC9B8" w14:textId="77777777" w:rsidTr="00CD2481">
        <w:trPr>
          <w:trHeight w:hRule="exact"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CC843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(c)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CA1" w14:textId="77777777" w:rsidR="00543E1E" w:rsidRPr="006B1B5A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Gross liabilities (</w:t>
            </w:r>
            <w:proofErr w:type="gramStart"/>
            <w:r>
              <w:rPr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addition of (a) </w:t>
            </w:r>
            <w:r>
              <w:rPr>
                <w:i/>
                <w:color w:val="000000"/>
                <w:sz w:val="22"/>
                <w:szCs w:val="22"/>
              </w:rPr>
              <w:t xml:space="preserve">plus </w:t>
            </w:r>
            <w:r>
              <w:rPr>
                <w:color w:val="000000"/>
                <w:sz w:val="22"/>
                <w:szCs w:val="22"/>
              </w:rPr>
              <w:t>(b)) in respect of: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AED19C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0E55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0CD1CEE2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7D4E9E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4C6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186D71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8D1F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73D1F0A1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FA67CD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0E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2761C0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D219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261E7D93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0951BD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63C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A33F31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E3C9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2650E78F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4EC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E99" w14:textId="61F4F630" w:rsidR="00543E1E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543E1E"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="00543E1E"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543E1E"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0AA001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19D5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17A1A033" w14:textId="77777777" w:rsidTr="00CD2481">
        <w:trPr>
          <w:trHeight w:hRule="exact"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1100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B62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Balance on control accounts in respect 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7502CA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BE19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2DE3D6E6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8B7336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850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1309A8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4EA4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225066BD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B80FEC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675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FE1969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A1FF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37F8F447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8235DC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A30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B75628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FF25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7745B7A3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65B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499" w14:textId="4415A7AD" w:rsidR="00543E1E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543E1E"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="00543E1E"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543E1E"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42FEDE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69F6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3B6ED436" w14:textId="77777777" w:rsidTr="00CD2481">
        <w:trPr>
          <w:trHeight w:hRule="exact"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EE09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8FF" w14:textId="77777777" w:rsidR="00543E1E" w:rsidRPr="00C0037B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 w:rsidRPr="00C0037B">
              <w:rPr>
                <w:color w:val="000000"/>
                <w:sz w:val="22"/>
                <w:szCs w:val="22"/>
              </w:rPr>
              <w:t>Moneys held as per bank statements 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CFCD6D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B0AD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00A82674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CFDCBB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5DB" w14:textId="77777777" w:rsidR="00543E1E" w:rsidRPr="00C0037B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DA26D1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0BFA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7DF03B0F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D7DF32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5DB3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098DD8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6E03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230F9272" w14:textId="77777777" w:rsidTr="00CD2481">
        <w:trPr>
          <w:trHeight w:hRule="exact"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16A3B7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14B" w14:textId="77777777" w:rsidR="00543E1E" w:rsidRDefault="00543E1E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0874D3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C925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543E1E" w:rsidRPr="00D84D8C" w14:paraId="465B26E2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896" w14:textId="77777777" w:rsidR="00543E1E" w:rsidRDefault="00543E1E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CAC" w14:textId="02ECFCF0" w:rsidR="00543E1E" w:rsidRPr="00C0037B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543E1E"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="00543E1E"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543E1E"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E8E594" w14:textId="77777777" w:rsidR="00543E1E" w:rsidRPr="00D84D8C" w:rsidRDefault="00543E1E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4978" w14:textId="77777777" w:rsidR="00543E1E" w:rsidRPr="00D84D8C" w:rsidRDefault="00543E1E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</w:tbl>
    <w:p w14:paraId="47502D33" w14:textId="2EFB0018" w:rsidR="0020407C" w:rsidRDefault="00543E1E" w:rsidP="00543E1E">
      <w:pPr>
        <w:tabs>
          <w:tab w:val="left" w:pos="3255"/>
        </w:tabs>
        <w:sectPr w:rsidR="0020407C">
          <w:type w:val="continuous"/>
          <w:pgSz w:w="11920" w:h="16840"/>
          <w:pgMar w:top="960" w:right="1680" w:bottom="280" w:left="1680" w:header="720" w:footer="720" w:gutter="0"/>
          <w:cols w:space="720"/>
        </w:sectPr>
      </w:pPr>
      <w:r>
        <w:tab/>
      </w:r>
    </w:p>
    <w:p w14:paraId="69E2D305" w14:textId="77777777" w:rsidR="0020407C" w:rsidRDefault="0020407C">
      <w:pPr>
        <w:spacing w:line="200" w:lineRule="exact"/>
      </w:pPr>
    </w:p>
    <w:p w14:paraId="3DC64A52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7B1E0E04" w14:textId="77777777" w:rsidR="0020407C" w:rsidRDefault="00B7312F">
      <w:pPr>
        <w:spacing w:before="29" w:line="260" w:lineRule="exact"/>
        <w:ind w:left="18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4B0CB4AD" w14:textId="77777777" w:rsidR="0020407C" w:rsidRDefault="0020407C">
      <w:pPr>
        <w:spacing w:before="19" w:line="200" w:lineRule="exact"/>
      </w:pPr>
    </w:p>
    <w:p w14:paraId="417C2930" w14:textId="6CD1E90A" w:rsidR="0020407C" w:rsidRDefault="00CD2481" w:rsidP="00CD2481">
      <w:pPr>
        <w:spacing w:before="29" w:line="260" w:lineRule="exact"/>
        <w:ind w:right="55"/>
        <w:jc w:val="right"/>
        <w:rPr>
          <w:sz w:val="24"/>
          <w:szCs w:val="24"/>
        </w:rPr>
      </w:pPr>
      <w:r w:rsidRPr="00CD2481">
        <w:rPr>
          <w:iCs/>
          <w:position w:val="-1"/>
          <w:sz w:val="24"/>
          <w:szCs w:val="24"/>
        </w:rPr>
        <w:t xml:space="preserve">   </w:t>
      </w:r>
      <w:r w:rsidR="00B7312F">
        <w:rPr>
          <w:i/>
          <w:position w:val="-1"/>
          <w:sz w:val="24"/>
          <w:szCs w:val="24"/>
          <w:u w:val="single" w:color="000000"/>
        </w:rPr>
        <w:t>Page</w:t>
      </w:r>
      <w:r w:rsidR="00B7312F">
        <w:rPr>
          <w:i/>
          <w:spacing w:val="-1"/>
          <w:position w:val="-1"/>
          <w:sz w:val="24"/>
          <w:szCs w:val="24"/>
          <w:u w:val="single" w:color="000000"/>
        </w:rPr>
        <w:t xml:space="preserve"> </w:t>
      </w:r>
      <w:r w:rsidR="00B7312F">
        <w:rPr>
          <w:i/>
          <w:position w:val="-1"/>
          <w:sz w:val="24"/>
          <w:szCs w:val="24"/>
          <w:u w:val="single" w:color="000000"/>
        </w:rPr>
        <w:t>10</w:t>
      </w:r>
    </w:p>
    <w:p w14:paraId="5344F632" w14:textId="77777777" w:rsidR="0020407C" w:rsidRDefault="0020407C">
      <w:pPr>
        <w:spacing w:before="16" w:line="200" w:lineRule="exact"/>
      </w:pPr>
    </w:p>
    <w:p w14:paraId="17A5BB40" w14:textId="77777777" w:rsidR="0020407C" w:rsidRDefault="00B7312F">
      <w:pPr>
        <w:spacing w:before="29" w:line="260" w:lineRule="exact"/>
        <w:ind w:left="2860" w:right="314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PENDIX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1"/>
          <w:position w:val="-1"/>
          <w:sz w:val="24"/>
          <w:szCs w:val="24"/>
        </w:rPr>
        <w:t>inu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d</w:t>
      </w:r>
    </w:p>
    <w:p w14:paraId="4C0D4CFB" w14:textId="77777777" w:rsidR="0020407C" w:rsidRDefault="0020407C">
      <w:pPr>
        <w:spacing w:line="200" w:lineRule="exact"/>
      </w:pP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852"/>
        <w:gridCol w:w="1833"/>
      </w:tblGrid>
      <w:tr w:rsidR="00CD2481" w:rsidRPr="00D84D8C" w14:paraId="41A94256" w14:textId="77777777" w:rsidTr="00CD2481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D174E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CABB" w14:textId="77777777" w:rsidR="00CD2481" w:rsidRPr="00DC1426" w:rsidRDefault="00CD2481" w:rsidP="00545D50">
            <w:pPr>
              <w:suppressAutoHyphens/>
              <w:ind w:left="115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1525AD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2B19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CD2481" w:rsidRPr="00D84D8C" w14:paraId="37460D39" w14:textId="77777777" w:rsidTr="00CD248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2B895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FB8" w14:textId="77777777" w:rsidR="00CD2481" w:rsidRPr="00D84D8C" w:rsidRDefault="00CD2481" w:rsidP="00545D50">
            <w:pPr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AC132D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Cs w:val="22"/>
              </w:rPr>
              <w:t>€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7B12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84D8C">
              <w:rPr>
                <w:b/>
                <w:color w:val="000000"/>
                <w:szCs w:val="22"/>
              </w:rPr>
              <w:t>€</w:t>
            </w:r>
          </w:p>
        </w:tc>
      </w:tr>
      <w:tr w:rsidR="00CD2481" w:rsidRPr="00D84D8C" w14:paraId="63D92B70" w14:textId="77777777" w:rsidTr="00CD2481">
        <w:trPr>
          <w:trHeight w:hRule="exact"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61994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(f)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C62" w14:textId="77777777" w:rsidR="00CD2481" w:rsidRPr="00C0037B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 w:rsidRPr="00C0037B">
              <w:rPr>
                <w:color w:val="000000"/>
                <w:sz w:val="22"/>
                <w:szCs w:val="22"/>
              </w:rPr>
              <w:t>Outstanding bank l</w:t>
            </w:r>
            <w:r>
              <w:rPr>
                <w:color w:val="000000"/>
                <w:sz w:val="22"/>
                <w:szCs w:val="22"/>
              </w:rPr>
              <w:t xml:space="preserve">odgments cleared </w:t>
            </w:r>
            <w:r w:rsidRPr="00CD2481">
              <w:rPr>
                <w:b/>
                <w:bCs/>
                <w:color w:val="000000"/>
                <w:sz w:val="22"/>
                <w:szCs w:val="22"/>
                <w:u w:val="single"/>
              </w:rPr>
              <w:t>within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037B">
              <w:rPr>
                <w:color w:val="000000"/>
                <w:sz w:val="22"/>
                <w:szCs w:val="22"/>
              </w:rPr>
              <w:t>three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037B">
              <w:rPr>
                <w:color w:val="000000"/>
                <w:sz w:val="22"/>
                <w:szCs w:val="22"/>
              </w:rPr>
              <w:t>banking days in respect of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422F97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9497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77D88CD6" w14:textId="77777777" w:rsidTr="00CD2481">
        <w:trPr>
          <w:trHeight w:hRule="exact" w:val="3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644593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2BC" w14:textId="77777777" w:rsidR="00CD2481" w:rsidRPr="00C0037B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8000F7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E63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4649D58" w14:textId="77777777" w:rsidTr="00CD2481">
        <w:trPr>
          <w:trHeight w:hRule="exact" w:val="2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9FDFEF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6C6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30B053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5B69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3E3B19D8" w14:textId="77777777" w:rsidTr="00CD2481">
        <w:trPr>
          <w:trHeight w:hRule="exact"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F4F669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1E3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555FD7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94CB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A3D875A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5B5519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3EC" w14:textId="005594A7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2397AE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CAF9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8A9678A" w14:textId="77777777" w:rsidTr="00CD2481">
        <w:trPr>
          <w:trHeight w:hRule="exact" w:val="5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7E59D2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3C3" w14:textId="77777777" w:rsidR="00CD2481" w:rsidRPr="00C0037B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Outstanding bank lodgments cleared </w:t>
            </w:r>
            <w:r w:rsidRPr="00CD2481">
              <w:rPr>
                <w:b/>
                <w:bCs/>
                <w:color w:val="000000"/>
                <w:sz w:val="22"/>
                <w:szCs w:val="22"/>
                <w:u w:val="single"/>
              </w:rPr>
              <w:t>later than</w:t>
            </w:r>
            <w:r>
              <w:rPr>
                <w:color w:val="000000"/>
                <w:sz w:val="22"/>
                <w:szCs w:val="22"/>
              </w:rPr>
              <w:t xml:space="preserve"> within three banking days in respect of: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F3ABB4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E663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1F1079B" w14:textId="77777777" w:rsidTr="00CD2481">
        <w:trPr>
          <w:trHeight w:hRule="exact"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F5F17A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EB7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98E191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3E68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6EC0D6BF" w14:textId="77777777" w:rsidTr="00CD2481">
        <w:trPr>
          <w:trHeight w:hRule="exact" w:val="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BD8765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F7A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5E705F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B71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3FFDD082" w14:textId="77777777" w:rsidTr="00CD2481">
        <w:trPr>
          <w:trHeight w:hRule="exact" w:val="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FB59FD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1D0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 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C188A0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4795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172C7120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99B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2A3" w14:textId="5A67D85B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13AAF3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0DE8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753BFFB" w14:textId="77777777" w:rsidTr="00CD2481">
        <w:trPr>
          <w:trHeight w:hRule="exact"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8536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(g)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F04" w14:textId="77777777" w:rsidR="00CD2481" w:rsidRPr="007156AF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Cheques / withdrawals outstanding </w:t>
            </w:r>
            <w:r w:rsidRPr="00CD2481">
              <w:rPr>
                <w:b/>
                <w:bCs/>
                <w:color w:val="000000"/>
                <w:sz w:val="22"/>
                <w:szCs w:val="22"/>
                <w:u w:val="single"/>
              </w:rPr>
              <w:t>less than</w:t>
            </w:r>
            <w:r>
              <w:rPr>
                <w:color w:val="000000"/>
                <w:sz w:val="22"/>
                <w:szCs w:val="22"/>
              </w:rPr>
              <w:t xml:space="preserve"> six months in respect of: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A5B15A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7574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423EB1A2" w14:textId="77777777" w:rsidTr="00CD2481">
        <w:trPr>
          <w:trHeight w:hRule="exact" w:val="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F8B5AE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894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418C9E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3B61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3C6BF708" w14:textId="77777777" w:rsidTr="00CD2481">
        <w:trPr>
          <w:trHeight w:hRule="exact" w:val="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172EF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7EB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EF4E32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964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6A7A9C9E" w14:textId="77777777" w:rsidTr="00CD2481">
        <w:trPr>
          <w:trHeight w:hRule="exact" w:val="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F0C966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936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E77E6F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3EDE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59B9776C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D74EA8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D7F" w14:textId="21622C8C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CE34C0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8E14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5F53877C" w14:textId="77777777" w:rsidTr="00CD2481">
        <w:trPr>
          <w:trHeight w:hRule="exact" w:val="60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274220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1EF" w14:textId="77777777" w:rsidR="00CD2481" w:rsidRPr="007156AF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Cheques / withdrawals outstanding </w:t>
            </w:r>
            <w:r w:rsidRPr="00CD2481">
              <w:rPr>
                <w:b/>
                <w:bCs/>
                <w:color w:val="000000"/>
                <w:sz w:val="22"/>
                <w:szCs w:val="22"/>
                <w:u w:val="single"/>
              </w:rPr>
              <w:t>more than</w:t>
            </w:r>
            <w:r>
              <w:rPr>
                <w:color w:val="000000"/>
                <w:sz w:val="22"/>
                <w:szCs w:val="22"/>
              </w:rPr>
              <w:t xml:space="preserve"> six months in respect of: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F145A3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42C6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6D88D5BF" w14:textId="77777777" w:rsidTr="00CD2481">
        <w:trPr>
          <w:trHeight w:hRule="exact"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818CEB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A49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B3E755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888A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DCB8145" w14:textId="77777777" w:rsidTr="00CD2481">
        <w:trPr>
          <w:trHeight w:hRule="exact"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7CE265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6A6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39CC7E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F4D5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04C8369A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2B1180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8BF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329AEF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8A9B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78B38F9F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0B4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A0E" w14:textId="78DEC365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7FDB8F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D9F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1D3DB868" w14:textId="77777777" w:rsidTr="00CD2481">
        <w:trPr>
          <w:trHeight w:hRule="exact"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B2E3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(h)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622" w14:textId="77777777" w:rsidR="00CD2481" w:rsidRPr="007156AF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Adjusted moneys held (i.e. (e) </w:t>
            </w:r>
            <w:r>
              <w:rPr>
                <w:i/>
                <w:color w:val="000000"/>
                <w:sz w:val="22"/>
                <w:szCs w:val="22"/>
              </w:rPr>
              <w:t xml:space="preserve">plus </w:t>
            </w:r>
            <w:r w:rsidRPr="007156AF">
              <w:rPr>
                <w:color w:val="000000"/>
                <w:sz w:val="22"/>
                <w:szCs w:val="22"/>
              </w:rPr>
              <w:t xml:space="preserve">(f) </w:t>
            </w:r>
            <w:r>
              <w:rPr>
                <w:i/>
                <w:color w:val="000000"/>
                <w:sz w:val="22"/>
                <w:szCs w:val="22"/>
              </w:rPr>
              <w:t xml:space="preserve">minus </w:t>
            </w:r>
            <w:r w:rsidRPr="007156AF">
              <w:rPr>
                <w:color w:val="000000"/>
                <w:sz w:val="22"/>
                <w:szCs w:val="22"/>
              </w:rPr>
              <w:t>(g)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  <w:r w:rsidRPr="007156AF">
              <w:rPr>
                <w:color w:val="000000"/>
                <w:sz w:val="22"/>
                <w:szCs w:val="22"/>
              </w:rPr>
              <w:t xml:space="preserve"> i</w:t>
            </w:r>
            <w:r>
              <w:rPr>
                <w:color w:val="000000"/>
                <w:sz w:val="22"/>
                <w:szCs w:val="22"/>
              </w:rPr>
              <w:t>n: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0B24FB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8A2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3FA359D9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D82BE5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048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61202C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EEC1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1C8A703D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BABDDC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D92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CDDC33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7946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7BAB8757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0086BE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B70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B26C2B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775A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0CBBCBDC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807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576" w14:textId="40393EE1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A03F84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8804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720136C9" w14:textId="77777777" w:rsidTr="00CD2481">
        <w:trPr>
          <w:trHeight w:hRule="exact"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87890" w14:textId="77777777" w:rsidR="00CD2481" w:rsidRPr="007156AF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448" w14:textId="77777777" w:rsidR="00CD2481" w:rsidRPr="007156AF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Surplus / deficit (i.e. (h) </w:t>
            </w:r>
            <w:r>
              <w:rPr>
                <w:i/>
                <w:color w:val="000000"/>
                <w:sz w:val="22"/>
                <w:szCs w:val="22"/>
              </w:rPr>
              <w:t xml:space="preserve">minus </w:t>
            </w:r>
            <w:r>
              <w:rPr>
                <w:color w:val="000000"/>
                <w:sz w:val="22"/>
                <w:szCs w:val="22"/>
              </w:rPr>
              <w:t>(c)) in respect of: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93924B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35EA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7575113D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9FA2A0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34B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ab/>
              <w:t>client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D55C72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3DBC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422A54F1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2336FD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C0F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(ii) </w:t>
            </w:r>
            <w:r>
              <w:rPr>
                <w:color w:val="000000"/>
                <w:sz w:val="22"/>
                <w:szCs w:val="22"/>
              </w:rPr>
              <w:tab/>
              <w:t>controlled trust accounts,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355E41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9CF0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29599DAE" w14:textId="77777777" w:rsidTr="00CD2481">
        <w:trPr>
          <w:trHeight w:hRule="exact" w:val="2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096C67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DDF" w14:textId="77777777" w:rsidR="00CD2481" w:rsidRDefault="00CD2481" w:rsidP="00545D50">
            <w:pPr>
              <w:tabs>
                <w:tab w:val="left" w:pos="567"/>
              </w:tabs>
              <w:suppressAutoHyphens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(iii)</w:t>
            </w:r>
            <w:r>
              <w:rPr>
                <w:color w:val="000000"/>
                <w:sz w:val="22"/>
                <w:szCs w:val="22"/>
              </w:rPr>
              <w:tab/>
              <w:t>insolvency arrangement accounts.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6B00A1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F84D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  <w:tr w:rsidR="00CD2481" w:rsidRPr="00D84D8C" w14:paraId="0B3C386F" w14:textId="77777777" w:rsidTr="00CD2481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1DA" w14:textId="77777777" w:rsidR="00CD2481" w:rsidRDefault="00CD2481" w:rsidP="00545D50">
            <w:pPr>
              <w:suppressAutoHyphens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9A4" w14:textId="6F533D92" w:rsidR="00CD2481" w:rsidRDefault="00CD2481" w:rsidP="00CD2481">
            <w:pPr>
              <w:tabs>
                <w:tab w:val="left" w:pos="567"/>
              </w:tabs>
              <w:suppressAutoHyphens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0578B6">
              <w:rPr>
                <w:b/>
                <w:color w:val="000000"/>
                <w:sz w:val="22"/>
                <w:szCs w:val="22"/>
              </w:rPr>
              <w:t>Total (</w:t>
            </w:r>
            <w:proofErr w:type="spellStart"/>
            <w:r w:rsidRPr="000578B6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578B6">
              <w:rPr>
                <w:b/>
                <w:color w:val="000000"/>
                <w:sz w:val="22"/>
                <w:szCs w:val="22"/>
              </w:rPr>
              <w:t>) + (ii) + (iii)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1B2C5B" w14:textId="77777777" w:rsidR="00CD2481" w:rsidRPr="00D84D8C" w:rsidRDefault="00CD2481" w:rsidP="00545D50">
            <w:pPr>
              <w:suppressAutoHyphens/>
              <w:textAlignment w:val="baseline"/>
              <w:rPr>
                <w:b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1663D" w14:textId="77777777" w:rsidR="00CD2481" w:rsidRPr="00D84D8C" w:rsidRDefault="00CD2481" w:rsidP="00545D50">
            <w:pPr>
              <w:suppressAutoHyphens/>
              <w:jc w:val="center"/>
              <w:textAlignment w:val="baseline"/>
              <w:rPr>
                <w:b/>
                <w:color w:val="000000"/>
                <w:szCs w:val="22"/>
              </w:rPr>
            </w:pPr>
          </w:p>
        </w:tc>
      </w:tr>
    </w:tbl>
    <w:p w14:paraId="26C8C37D" w14:textId="14C2E886" w:rsidR="0020407C" w:rsidRDefault="0020407C">
      <w:pPr>
        <w:spacing w:before="32"/>
        <w:ind w:left="646"/>
        <w:rPr>
          <w:sz w:val="22"/>
          <w:szCs w:val="22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</w:p>
    <w:p w14:paraId="7F004FD9" w14:textId="77777777" w:rsidR="0020407C" w:rsidRDefault="0020407C">
      <w:pPr>
        <w:spacing w:line="200" w:lineRule="exact"/>
      </w:pPr>
    </w:p>
    <w:p w14:paraId="4A0435F0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1E9606A4" w14:textId="77777777" w:rsidR="0020407C" w:rsidRDefault="00B7312F">
      <w:pPr>
        <w:spacing w:before="29" w:line="260" w:lineRule="exact"/>
        <w:ind w:left="216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7C897BDE" w14:textId="77777777" w:rsidR="0020407C" w:rsidRDefault="0020407C">
      <w:pPr>
        <w:spacing w:before="19" w:line="200" w:lineRule="exact"/>
      </w:pPr>
    </w:p>
    <w:p w14:paraId="4161FFFD" w14:textId="77777777" w:rsidR="0020407C" w:rsidRDefault="00B7312F" w:rsidP="00CD2481">
      <w:pPr>
        <w:spacing w:before="29" w:line="260" w:lineRule="exact"/>
        <w:ind w:right="55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Page</w:t>
      </w:r>
      <w:r>
        <w:rPr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11</w:t>
      </w:r>
    </w:p>
    <w:p w14:paraId="67A66EFD" w14:textId="77777777" w:rsidR="0020407C" w:rsidRDefault="0020407C">
      <w:pPr>
        <w:spacing w:before="16" w:line="200" w:lineRule="exact"/>
      </w:pPr>
    </w:p>
    <w:p w14:paraId="76FCD731" w14:textId="77777777" w:rsidR="0020407C" w:rsidRDefault="00B7312F">
      <w:pPr>
        <w:spacing w:before="29"/>
        <w:ind w:left="3666" w:right="33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PENDIX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14:paraId="5CD87998" w14:textId="77777777" w:rsidR="0020407C" w:rsidRDefault="0020407C">
      <w:pPr>
        <w:spacing w:before="2" w:line="240" w:lineRule="exact"/>
        <w:rPr>
          <w:sz w:val="24"/>
          <w:szCs w:val="24"/>
        </w:rPr>
      </w:pPr>
    </w:p>
    <w:p w14:paraId="77BDB3BA" w14:textId="77777777" w:rsidR="0020407C" w:rsidRDefault="00B7312F" w:rsidP="00CD2481">
      <w:pPr>
        <w:ind w:left="588" w:hanging="446"/>
        <w:rPr>
          <w:b/>
          <w:sz w:val="24"/>
          <w:szCs w:val="24"/>
        </w:rPr>
      </w:pPr>
      <w:r>
        <w:rPr>
          <w:b/>
          <w:sz w:val="24"/>
          <w:szCs w:val="24"/>
        </w:rPr>
        <w:t>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ati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(s)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 dif</w:t>
      </w:r>
      <w:r>
        <w:rPr>
          <w:b/>
          <w:spacing w:val="-1"/>
          <w:sz w:val="24"/>
          <w:szCs w:val="24"/>
        </w:rPr>
        <w:t>fe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as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we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:</w:t>
      </w:r>
    </w:p>
    <w:p w14:paraId="34143B21" w14:textId="77777777" w:rsidR="00CD2481" w:rsidRDefault="00CD2481" w:rsidP="00CD2481">
      <w:pPr>
        <w:ind w:left="588" w:hanging="446"/>
        <w:rPr>
          <w:sz w:val="24"/>
          <w:szCs w:val="24"/>
        </w:rPr>
      </w:pPr>
    </w:p>
    <w:p w14:paraId="43A4DBE8" w14:textId="77777777" w:rsidR="0020407C" w:rsidRDefault="0020407C">
      <w:pPr>
        <w:spacing w:line="120" w:lineRule="exact"/>
        <w:rPr>
          <w:sz w:val="12"/>
          <w:szCs w:val="12"/>
        </w:rPr>
      </w:pPr>
    </w:p>
    <w:p w14:paraId="26953E81" w14:textId="77777777" w:rsidR="0020407C" w:rsidRDefault="00B7312F" w:rsidP="00CD2481">
      <w:pPr>
        <w:tabs>
          <w:tab w:val="left" w:pos="709"/>
        </w:tabs>
        <w:ind w:left="709" w:right="270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oss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wn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ledger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ts,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sts</w:t>
      </w:r>
      <w:proofErr w:type="gramEnd"/>
      <w:r>
        <w:rPr>
          <w:b/>
          <w:sz w:val="24"/>
          <w:szCs w:val="24"/>
        </w:rPr>
        <w:t xml:space="preserve">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solvency 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,</w:t>
      </w:r>
    </w:p>
    <w:p w14:paraId="468BB1EE" w14:textId="77777777" w:rsidR="0020407C" w:rsidRDefault="0020407C">
      <w:pPr>
        <w:spacing w:before="6" w:line="100" w:lineRule="exact"/>
        <w:rPr>
          <w:sz w:val="11"/>
          <w:szCs w:val="11"/>
        </w:rPr>
      </w:pPr>
    </w:p>
    <w:p w14:paraId="7835D3D8" w14:textId="77777777" w:rsidR="0020407C" w:rsidRDefault="0020407C">
      <w:pPr>
        <w:spacing w:line="200" w:lineRule="exact"/>
      </w:pPr>
    </w:p>
    <w:p w14:paraId="440D043F" w14:textId="77777777" w:rsidR="0020407C" w:rsidRDefault="0020407C">
      <w:pPr>
        <w:spacing w:line="200" w:lineRule="exact"/>
      </w:pPr>
    </w:p>
    <w:p w14:paraId="4268CB9D" w14:textId="7065EABE" w:rsidR="0020407C" w:rsidRDefault="00B7312F" w:rsidP="00CD2481">
      <w:pPr>
        <w:tabs>
          <w:tab w:val="left" w:pos="709"/>
        </w:tabs>
        <w:ind w:left="709" w:right="27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(ii)</w:t>
      </w:r>
      <w:r>
        <w:rPr>
          <w:b/>
          <w:sz w:val="24"/>
          <w:szCs w:val="24"/>
        </w:rPr>
        <w:tab/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on the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ts,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proofErr w:type="gram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sts</w:t>
      </w:r>
      <w:proofErr w:type="gramEnd"/>
      <w:r>
        <w:rPr>
          <w:b/>
          <w:sz w:val="24"/>
          <w:szCs w:val="24"/>
        </w:rPr>
        <w:t xml:space="preserve"> 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solvency 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,</w:t>
      </w:r>
    </w:p>
    <w:p w14:paraId="495820FF" w14:textId="77777777" w:rsidR="0020407C" w:rsidRDefault="0020407C">
      <w:pPr>
        <w:spacing w:before="7" w:line="100" w:lineRule="exact"/>
        <w:rPr>
          <w:sz w:val="11"/>
          <w:szCs w:val="11"/>
        </w:rPr>
      </w:pPr>
    </w:p>
    <w:p w14:paraId="54F6C41B" w14:textId="77777777" w:rsidR="0020407C" w:rsidRDefault="0020407C">
      <w:pPr>
        <w:spacing w:line="200" w:lineRule="exact"/>
      </w:pPr>
    </w:p>
    <w:p w14:paraId="19CE281D" w14:textId="77777777" w:rsidR="0020407C" w:rsidRDefault="0020407C">
      <w:pPr>
        <w:spacing w:line="200" w:lineRule="exact"/>
      </w:pPr>
    </w:p>
    <w:p w14:paraId="14E58E05" w14:textId="77777777" w:rsidR="0020407C" w:rsidRDefault="00B7312F" w:rsidP="00CD2481">
      <w:pPr>
        <w:tabs>
          <w:tab w:val="left" w:pos="709"/>
        </w:tabs>
        <w:ind w:left="709" w:right="268" w:hanging="567"/>
        <w:jc w:val="both"/>
        <w:rPr>
          <w:sz w:val="24"/>
          <w:szCs w:val="24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  <w:r>
        <w:rPr>
          <w:b/>
          <w:sz w:val="24"/>
          <w:szCs w:val="24"/>
        </w:rPr>
        <w:t>(iii)</w:t>
      </w:r>
      <w:r>
        <w:rPr>
          <w:b/>
          <w:sz w:val="24"/>
          <w:szCs w:val="24"/>
        </w:rPr>
        <w:tab/>
        <w:t>to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ys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ld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ts,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d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solvency 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ts, 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ifi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y the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levant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k sta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ju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 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s/wit</w:t>
      </w:r>
      <w:r>
        <w:rPr>
          <w:b/>
          <w:spacing w:val="1"/>
          <w:sz w:val="24"/>
          <w:szCs w:val="24"/>
        </w:rPr>
        <w:t>hd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awals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</w:t>
      </w:r>
      <w:proofErr w:type="spellEnd"/>
      <w:r>
        <w:rPr>
          <w:b/>
          <w:sz w:val="24"/>
          <w:szCs w:val="24"/>
        </w:rPr>
        <w:t>, is/a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 out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:</w:t>
      </w:r>
    </w:p>
    <w:p w14:paraId="4586131C" w14:textId="77777777" w:rsidR="0020407C" w:rsidRDefault="0020407C">
      <w:pPr>
        <w:spacing w:line="200" w:lineRule="exact"/>
      </w:pPr>
    </w:p>
    <w:p w14:paraId="4397E2FA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34EB6770" w14:textId="77777777" w:rsidR="0020407C" w:rsidRDefault="00B7312F">
      <w:pPr>
        <w:spacing w:before="29" w:line="260" w:lineRule="exact"/>
        <w:ind w:left="18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45EC0CA1" w14:textId="77777777" w:rsidR="0020407C" w:rsidRDefault="0020407C">
      <w:pPr>
        <w:spacing w:before="19" w:line="200" w:lineRule="exact"/>
      </w:pPr>
    </w:p>
    <w:p w14:paraId="0BAD4745" w14:textId="77777777" w:rsidR="0020407C" w:rsidRDefault="00B7312F" w:rsidP="00CD2481">
      <w:pPr>
        <w:spacing w:before="29" w:line="260" w:lineRule="exact"/>
        <w:ind w:right="55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Page</w:t>
      </w:r>
      <w:r>
        <w:rPr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12</w:t>
      </w:r>
    </w:p>
    <w:p w14:paraId="1193E02F" w14:textId="77777777" w:rsidR="0020407C" w:rsidRDefault="0020407C">
      <w:pPr>
        <w:spacing w:before="16" w:line="200" w:lineRule="exact"/>
      </w:pPr>
    </w:p>
    <w:p w14:paraId="710C34CD" w14:textId="77777777" w:rsidR="0020407C" w:rsidRDefault="00B7312F">
      <w:pPr>
        <w:spacing w:before="29"/>
        <w:ind w:left="3383" w:right="36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PENDIX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7C52927B" w14:textId="77777777" w:rsidR="0020407C" w:rsidRDefault="0020407C">
      <w:pPr>
        <w:spacing w:before="8" w:line="200" w:lineRule="exact"/>
      </w:pPr>
    </w:p>
    <w:p w14:paraId="47540180" w14:textId="2594670E" w:rsidR="000A10D6" w:rsidRDefault="00B7312F" w:rsidP="000A10D6">
      <w:pPr>
        <w:spacing w:line="300" w:lineRule="atLeast"/>
        <w:ind w:left="858" w:right="1145" w:hanging="5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ENT</w:t>
      </w:r>
    </w:p>
    <w:p w14:paraId="06CA7C30" w14:textId="78256700" w:rsidR="0020407C" w:rsidRDefault="000A10D6" w:rsidP="000A10D6">
      <w:pPr>
        <w:spacing w:line="300" w:lineRule="atLeast"/>
        <w:ind w:left="858" w:right="1145" w:hanging="100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7312F">
        <w:rPr>
          <w:b/>
          <w:sz w:val="24"/>
          <w:szCs w:val="24"/>
        </w:rPr>
        <w:t>(</w:t>
      </w:r>
      <w:proofErr w:type="gramStart"/>
      <w:r w:rsidR="00B7312F">
        <w:rPr>
          <w:b/>
          <w:sz w:val="24"/>
          <w:szCs w:val="24"/>
        </w:rPr>
        <w:t>info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pacing w:val="1"/>
          <w:sz w:val="24"/>
          <w:szCs w:val="24"/>
        </w:rPr>
        <w:t>m</w:t>
      </w:r>
      <w:r w:rsidR="00B7312F">
        <w:rPr>
          <w:b/>
          <w:sz w:val="24"/>
          <w:szCs w:val="24"/>
        </w:rPr>
        <w:t>ation</w:t>
      </w:r>
      <w:proofErr w:type="gramEnd"/>
      <w:r w:rsidR="00B7312F">
        <w:rPr>
          <w:b/>
          <w:sz w:val="24"/>
          <w:szCs w:val="24"/>
        </w:rPr>
        <w:t xml:space="preserve"> </w:t>
      </w:r>
      <w:r w:rsidR="00B7312F">
        <w:rPr>
          <w:b/>
          <w:spacing w:val="-1"/>
          <w:sz w:val="24"/>
          <w:szCs w:val="24"/>
        </w:rPr>
        <w:t>e</w:t>
      </w:r>
      <w:r w:rsidR="00B7312F">
        <w:rPr>
          <w:b/>
          <w:sz w:val="24"/>
          <w:szCs w:val="24"/>
        </w:rPr>
        <w:t>xt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z w:val="24"/>
          <w:szCs w:val="24"/>
        </w:rPr>
        <w:t>a</w:t>
      </w:r>
      <w:r w:rsidR="00B7312F">
        <w:rPr>
          <w:b/>
          <w:spacing w:val="-1"/>
          <w:sz w:val="24"/>
          <w:szCs w:val="24"/>
        </w:rPr>
        <w:t>c</w:t>
      </w:r>
      <w:r w:rsidR="00B7312F">
        <w:rPr>
          <w:b/>
          <w:spacing w:val="1"/>
          <w:sz w:val="24"/>
          <w:szCs w:val="24"/>
        </w:rPr>
        <w:t>t</w:t>
      </w:r>
      <w:r w:rsidR="00B7312F">
        <w:rPr>
          <w:b/>
          <w:spacing w:val="-1"/>
          <w:sz w:val="24"/>
          <w:szCs w:val="24"/>
        </w:rPr>
        <w:t>e</w:t>
      </w:r>
      <w:r w:rsidR="00B7312F">
        <w:rPr>
          <w:b/>
          <w:sz w:val="24"/>
          <w:szCs w:val="24"/>
        </w:rPr>
        <w:t>d</w:t>
      </w:r>
      <w:r w:rsidR="00B7312F">
        <w:rPr>
          <w:b/>
          <w:spacing w:val="1"/>
          <w:sz w:val="24"/>
          <w:szCs w:val="24"/>
        </w:rPr>
        <w:t xml:space="preserve"> </w:t>
      </w:r>
      <w:r w:rsidR="00B7312F">
        <w:rPr>
          <w:b/>
          <w:sz w:val="24"/>
          <w:szCs w:val="24"/>
        </w:rPr>
        <w:t>f</w:t>
      </w:r>
      <w:r w:rsidR="00B7312F">
        <w:rPr>
          <w:b/>
          <w:spacing w:val="-2"/>
          <w:sz w:val="24"/>
          <w:szCs w:val="24"/>
        </w:rPr>
        <w:t>r</w:t>
      </w:r>
      <w:r w:rsidR="00B7312F">
        <w:rPr>
          <w:b/>
          <w:sz w:val="24"/>
          <w:szCs w:val="24"/>
        </w:rPr>
        <w:t>om</w:t>
      </w:r>
      <w:r w:rsidR="00B7312F">
        <w:rPr>
          <w:b/>
          <w:spacing w:val="1"/>
          <w:sz w:val="24"/>
          <w:szCs w:val="24"/>
        </w:rPr>
        <w:t xml:space="preserve"> </w:t>
      </w:r>
      <w:r w:rsidR="00B7312F">
        <w:rPr>
          <w:b/>
          <w:sz w:val="24"/>
          <w:szCs w:val="24"/>
        </w:rPr>
        <w:t>the solici</w:t>
      </w:r>
      <w:r w:rsidR="00B7312F">
        <w:rPr>
          <w:b/>
          <w:spacing w:val="-1"/>
          <w:sz w:val="24"/>
          <w:szCs w:val="24"/>
        </w:rPr>
        <w:t>t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-1"/>
          <w:sz w:val="24"/>
          <w:szCs w:val="24"/>
        </w:rPr>
        <w:t>r</w:t>
      </w:r>
      <w:r w:rsidR="00B7312F">
        <w:rPr>
          <w:b/>
          <w:sz w:val="24"/>
          <w:szCs w:val="24"/>
        </w:rPr>
        <w:t>(s)</w:t>
      </w:r>
      <w:r w:rsidR="00B7312F">
        <w:rPr>
          <w:b/>
          <w:spacing w:val="-1"/>
          <w:sz w:val="24"/>
          <w:szCs w:val="24"/>
        </w:rPr>
        <w:t xml:space="preserve"> </w:t>
      </w:r>
      <w:r w:rsidR="00B7312F">
        <w:rPr>
          <w:b/>
          <w:spacing w:val="2"/>
          <w:sz w:val="24"/>
          <w:szCs w:val="24"/>
        </w:rPr>
        <w:t>a</w:t>
      </w:r>
      <w:r w:rsidR="00B7312F">
        <w:rPr>
          <w:b/>
          <w:spacing w:val="-1"/>
          <w:sz w:val="24"/>
          <w:szCs w:val="24"/>
        </w:rPr>
        <w:t>c</w:t>
      </w:r>
      <w:r w:rsidR="00B7312F">
        <w:rPr>
          <w:b/>
          <w:spacing w:val="1"/>
          <w:sz w:val="24"/>
          <w:szCs w:val="24"/>
        </w:rPr>
        <w:t>c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1"/>
          <w:sz w:val="24"/>
          <w:szCs w:val="24"/>
        </w:rPr>
        <w:t>un</w:t>
      </w:r>
      <w:r w:rsidR="00B7312F">
        <w:rPr>
          <w:b/>
          <w:sz w:val="24"/>
          <w:szCs w:val="24"/>
        </w:rPr>
        <w:t xml:space="preserve">ting </w:t>
      </w:r>
      <w:r w:rsidR="00B7312F">
        <w:rPr>
          <w:b/>
          <w:spacing w:val="-1"/>
          <w:sz w:val="24"/>
          <w:szCs w:val="24"/>
        </w:rPr>
        <w:t>rec</w:t>
      </w:r>
      <w:r w:rsidR="00B7312F">
        <w:rPr>
          <w:b/>
          <w:sz w:val="24"/>
          <w:szCs w:val="24"/>
        </w:rPr>
        <w:t>o</w:t>
      </w:r>
      <w:r w:rsidR="00B7312F">
        <w:rPr>
          <w:b/>
          <w:spacing w:val="-1"/>
          <w:sz w:val="24"/>
          <w:szCs w:val="24"/>
        </w:rPr>
        <w:t>r</w:t>
      </w:r>
      <w:r w:rsidR="00B7312F">
        <w:rPr>
          <w:b/>
          <w:spacing w:val="1"/>
          <w:sz w:val="24"/>
          <w:szCs w:val="24"/>
        </w:rPr>
        <w:t>d</w:t>
      </w:r>
      <w:r w:rsidR="00B7312F">
        <w:rPr>
          <w:b/>
          <w:sz w:val="24"/>
          <w:szCs w:val="24"/>
        </w:rPr>
        <w:t>s)</w:t>
      </w:r>
    </w:p>
    <w:p w14:paraId="210AE886" w14:textId="77777777" w:rsidR="0020407C" w:rsidRDefault="0020407C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5300"/>
        <w:gridCol w:w="2302"/>
      </w:tblGrid>
      <w:tr w:rsidR="0020407C" w14:paraId="6D1022D8" w14:textId="77777777" w:rsidTr="00CD2481">
        <w:trPr>
          <w:trHeight w:hRule="exact" w:val="538"/>
        </w:trPr>
        <w:tc>
          <w:tcPr>
            <w:tcW w:w="8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7212A" w14:textId="77777777" w:rsidR="0020407C" w:rsidRDefault="00B7312F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0407C" w14:paraId="12209DCD" w14:textId="77777777" w:rsidTr="00CD2481">
        <w:trPr>
          <w:trHeight w:hRule="exact" w:val="407"/>
        </w:trPr>
        <w:tc>
          <w:tcPr>
            <w:tcW w:w="8505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15A977" w14:textId="77777777" w:rsidR="0020407C" w:rsidRDefault="00B7312F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ting 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:</w:t>
            </w:r>
          </w:p>
          <w:p w14:paraId="1D12EA69" w14:textId="77777777" w:rsidR="0020407C" w:rsidRDefault="0020407C">
            <w:pPr>
              <w:spacing w:line="240" w:lineRule="exact"/>
              <w:rPr>
                <w:sz w:val="24"/>
                <w:szCs w:val="24"/>
              </w:rPr>
            </w:pPr>
          </w:p>
          <w:p w14:paraId="79B7901D" w14:textId="5333FFF0" w:rsidR="0020407C" w:rsidRDefault="00B7312F">
            <w:pPr>
              <w:ind w:left="1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.........</w:t>
            </w:r>
            <w:r w:rsidR="000A10D6">
              <w:rPr>
                <w:b/>
                <w:sz w:val="24"/>
                <w:szCs w:val="24"/>
              </w:rPr>
              <w:t>.........</w:t>
            </w:r>
            <w:r>
              <w:rPr>
                <w:b/>
                <w:sz w:val="24"/>
                <w:szCs w:val="24"/>
              </w:rPr>
              <w:t>...............20.....</w:t>
            </w:r>
            <w:r w:rsidR="00CD2481">
              <w:rPr>
                <w:b/>
                <w:sz w:val="24"/>
                <w:szCs w:val="24"/>
              </w:rPr>
              <w:t>..</w:t>
            </w:r>
            <w:r>
              <w:rPr>
                <w:b/>
                <w:sz w:val="24"/>
                <w:szCs w:val="24"/>
              </w:rPr>
              <w:t>.. To…………………….... 20</w:t>
            </w:r>
            <w:r w:rsidR="00CD2481">
              <w:rPr>
                <w:b/>
                <w:sz w:val="24"/>
                <w:szCs w:val="24"/>
              </w:rPr>
              <w:t>…..</w:t>
            </w:r>
            <w:r>
              <w:rPr>
                <w:b/>
                <w:sz w:val="24"/>
                <w:szCs w:val="24"/>
              </w:rPr>
              <w:t>....</w:t>
            </w:r>
          </w:p>
        </w:tc>
      </w:tr>
      <w:tr w:rsidR="0020407C" w14:paraId="5FEA0E1A" w14:textId="77777777" w:rsidTr="00CD2481">
        <w:trPr>
          <w:trHeight w:hRule="exact" w:val="640"/>
        </w:trPr>
        <w:tc>
          <w:tcPr>
            <w:tcW w:w="850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27F4B" w14:textId="77777777" w:rsidR="0020407C" w:rsidRDefault="0020407C"/>
        </w:tc>
      </w:tr>
      <w:tr w:rsidR="0020407C" w14:paraId="56DEBF22" w14:textId="77777777" w:rsidTr="00CD2481">
        <w:trPr>
          <w:trHeight w:hRule="exact" w:val="518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12BDB94" w14:textId="77777777" w:rsidR="0020407C" w:rsidRDefault="0020407C"/>
        </w:tc>
        <w:tc>
          <w:tcPr>
            <w:tcW w:w="5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A939853" w14:textId="77777777" w:rsidR="0020407C" w:rsidRDefault="0020407C"/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7A702" w14:textId="77777777" w:rsidR="0020407C" w:rsidRDefault="00B7312F">
            <w:pPr>
              <w:spacing w:line="260" w:lineRule="exact"/>
              <w:ind w:left="775" w:right="7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20407C" w14:paraId="669FC84D" w14:textId="77777777" w:rsidTr="00CD2481">
        <w:trPr>
          <w:trHeight w:hRule="exact" w:val="389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7592A" w14:textId="77777777" w:rsidR="0020407C" w:rsidRDefault="00B7312F">
            <w:pPr>
              <w:spacing w:before="17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a)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639E" w14:textId="77777777" w:rsidR="0020407C" w:rsidRDefault="00B7312F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led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 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ount: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E898C" w14:textId="77777777" w:rsidR="0020407C" w:rsidRDefault="0020407C"/>
        </w:tc>
      </w:tr>
      <w:tr w:rsidR="0020407C" w14:paraId="156F668E" w14:textId="77777777" w:rsidTr="00CD2481">
        <w:trPr>
          <w:trHeight w:hRule="exact" w:val="389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42956" w14:textId="77777777" w:rsidR="0020407C" w:rsidRDefault="00B7312F">
            <w:pPr>
              <w:spacing w:before="17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b)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28947" w14:textId="77777777" w:rsidR="0020407C" w:rsidRDefault="00B7312F">
            <w:pPr>
              <w:spacing w:line="260" w:lineRule="exact"/>
              <w:ind w:left="105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otal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redit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on 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r: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95C1C" w14:textId="77777777" w:rsidR="0020407C" w:rsidRDefault="0020407C"/>
        </w:tc>
      </w:tr>
      <w:tr w:rsidR="0020407C" w14:paraId="3B1A792C" w14:textId="77777777" w:rsidTr="00CD2481">
        <w:trPr>
          <w:trHeight w:hRule="exact" w:val="84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E1AE4" w14:textId="77777777" w:rsidR="0020407C" w:rsidRDefault="00B7312F">
            <w:pPr>
              <w:spacing w:before="17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c)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A9DB5" w14:textId="77777777" w:rsidR="0020407C" w:rsidRDefault="00B7312F">
            <w:pPr>
              <w:spacing w:before="1" w:line="260" w:lineRule="exact"/>
              <w:ind w:left="107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includ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ledg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lating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s) 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s: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0EC6A" w14:textId="77777777" w:rsidR="0020407C" w:rsidRDefault="0020407C"/>
        </w:tc>
      </w:tr>
      <w:tr w:rsidR="0020407C" w14:paraId="5FE5AAEB" w14:textId="77777777" w:rsidTr="00CD2481">
        <w:trPr>
          <w:trHeight w:hRule="exact" w:val="409"/>
        </w:trPr>
        <w:tc>
          <w:tcPr>
            <w:tcW w:w="90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1A75E96" w14:textId="77777777" w:rsidR="0020407C" w:rsidRDefault="00B7312F">
            <w:pPr>
              <w:spacing w:before="19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d)</w:t>
            </w:r>
          </w:p>
        </w:tc>
        <w:tc>
          <w:tcPr>
            <w:tcW w:w="53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CE44C8E" w14:textId="77777777" w:rsidR="0020407C" w:rsidRDefault="00B7312F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sons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s: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D598F92" w14:textId="77777777" w:rsidR="0020407C" w:rsidRDefault="0020407C"/>
        </w:tc>
      </w:tr>
      <w:tr w:rsidR="0020407C" w14:paraId="367BFF9A" w14:textId="77777777" w:rsidTr="00CD2481">
        <w:trPr>
          <w:trHeight w:hRule="exact" w:val="396"/>
        </w:trPr>
        <w:tc>
          <w:tcPr>
            <w:tcW w:w="90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DAD786" w14:textId="77777777" w:rsidR="0020407C" w:rsidRDefault="0020407C"/>
        </w:tc>
        <w:tc>
          <w:tcPr>
            <w:tcW w:w="530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E8AD8E4" w14:textId="77777777" w:rsidR="0020407C" w:rsidRDefault="0020407C">
            <w:pPr>
              <w:spacing w:before="7" w:line="100" w:lineRule="exact"/>
              <w:rPr>
                <w:sz w:val="10"/>
                <w:szCs w:val="10"/>
              </w:rPr>
            </w:pPr>
          </w:p>
          <w:p w14:paraId="3FAF78EC" w14:textId="77777777" w:rsidR="0020407C" w:rsidRDefault="00B7312F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not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d:</w:t>
            </w:r>
          </w:p>
        </w:tc>
        <w:tc>
          <w:tcPr>
            <w:tcW w:w="23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9BEC442" w14:textId="77777777" w:rsidR="0020407C" w:rsidRDefault="0020407C"/>
        </w:tc>
      </w:tr>
      <w:tr w:rsidR="0020407C" w14:paraId="56E69239" w14:textId="77777777" w:rsidTr="00CD2481">
        <w:trPr>
          <w:trHeight w:hRule="exact" w:val="3721"/>
        </w:trPr>
        <w:tc>
          <w:tcPr>
            <w:tcW w:w="90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998CD" w14:textId="77777777" w:rsidR="0020407C" w:rsidRDefault="0020407C"/>
        </w:tc>
        <w:tc>
          <w:tcPr>
            <w:tcW w:w="53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7D2DA" w14:textId="77777777" w:rsidR="0020407C" w:rsidRDefault="00B7312F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(ii)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Outlays inapp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tely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odg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to 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ice</w:t>
            </w:r>
          </w:p>
          <w:p w14:paraId="35A0E1FE" w14:textId="77777777" w:rsidR="0020407C" w:rsidRDefault="00B7312F">
            <w:pPr>
              <w:ind w:left="5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ount:</w:t>
            </w:r>
          </w:p>
          <w:p w14:paraId="780A9D38" w14:textId="77777777" w:rsidR="0020407C" w:rsidRDefault="00B7312F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son(s)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tails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low:*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6647" w14:textId="77777777" w:rsidR="0020407C" w:rsidRDefault="0020407C"/>
        </w:tc>
      </w:tr>
    </w:tbl>
    <w:p w14:paraId="66848C24" w14:textId="77777777" w:rsidR="0020407C" w:rsidRDefault="00B7312F">
      <w:pPr>
        <w:spacing w:line="260" w:lineRule="exact"/>
        <w:ind w:left="521"/>
        <w:rPr>
          <w:sz w:val="24"/>
          <w:szCs w:val="24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  <w:r>
        <w:rPr>
          <w:sz w:val="24"/>
          <w:szCs w:val="24"/>
        </w:rPr>
        <w:t>[**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]</w:t>
      </w:r>
    </w:p>
    <w:p w14:paraId="06012F74" w14:textId="77777777" w:rsidR="0020407C" w:rsidRDefault="0020407C">
      <w:pPr>
        <w:spacing w:line="200" w:lineRule="exact"/>
      </w:pPr>
    </w:p>
    <w:p w14:paraId="7686179B" w14:textId="77777777" w:rsidR="0020407C" w:rsidRDefault="0020407C">
      <w:pPr>
        <w:spacing w:before="12" w:line="220" w:lineRule="exact"/>
        <w:rPr>
          <w:sz w:val="22"/>
          <w:szCs w:val="22"/>
        </w:rPr>
        <w:sectPr w:rsidR="0020407C">
          <w:pgSz w:w="11920" w:h="16840"/>
          <w:pgMar w:top="960" w:right="1680" w:bottom="280" w:left="1680" w:header="738" w:footer="0" w:gutter="0"/>
          <w:cols w:space="720"/>
        </w:sectPr>
      </w:pPr>
    </w:p>
    <w:p w14:paraId="1144846E" w14:textId="77777777" w:rsidR="0020407C" w:rsidRDefault="00B7312F">
      <w:pPr>
        <w:spacing w:before="29"/>
        <w:ind w:left="2159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REPORTING 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COU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T’S REPORT</w:t>
      </w:r>
    </w:p>
    <w:p w14:paraId="0C9931D4" w14:textId="77777777" w:rsidR="0020407C" w:rsidRDefault="0020407C">
      <w:pPr>
        <w:spacing w:line="200" w:lineRule="exact"/>
      </w:pPr>
    </w:p>
    <w:p w14:paraId="6C193887" w14:textId="77777777" w:rsidR="0020407C" w:rsidRDefault="0020407C">
      <w:pPr>
        <w:spacing w:line="200" w:lineRule="exact"/>
      </w:pPr>
    </w:p>
    <w:p w14:paraId="1E9A7AD2" w14:textId="77777777" w:rsidR="0020407C" w:rsidRDefault="0020407C">
      <w:pPr>
        <w:spacing w:before="17" w:line="260" w:lineRule="exact"/>
        <w:rPr>
          <w:sz w:val="26"/>
          <w:szCs w:val="26"/>
        </w:rPr>
      </w:pPr>
    </w:p>
    <w:p w14:paraId="276693CC" w14:textId="77777777" w:rsidR="0020407C" w:rsidRDefault="00B7312F">
      <w:pPr>
        <w:spacing w:line="260" w:lineRule="exact"/>
        <w:ind w:left="3666" w:right="154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PENDIX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6</w:t>
      </w:r>
    </w:p>
    <w:p w14:paraId="2540B3DB" w14:textId="77777777" w:rsidR="0020407C" w:rsidRDefault="00B7312F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3E409B9F" w14:textId="77777777" w:rsidR="0020407C" w:rsidRDefault="0020407C">
      <w:pPr>
        <w:spacing w:line="200" w:lineRule="exact"/>
      </w:pPr>
    </w:p>
    <w:p w14:paraId="4F9EEC0A" w14:textId="77777777" w:rsidR="0020407C" w:rsidRDefault="0020407C">
      <w:pPr>
        <w:spacing w:line="200" w:lineRule="exact"/>
      </w:pPr>
    </w:p>
    <w:p w14:paraId="1ED22E33" w14:textId="3E0310BA" w:rsidR="0020407C" w:rsidRDefault="00CD2481">
      <w:pPr>
        <w:rPr>
          <w:sz w:val="24"/>
          <w:szCs w:val="24"/>
        </w:rPr>
        <w:sectPr w:rsidR="0020407C">
          <w:type w:val="continuous"/>
          <w:pgSz w:w="11920" w:h="16840"/>
          <w:pgMar w:top="960" w:right="1680" w:bottom="280" w:left="1680" w:header="720" w:footer="720" w:gutter="0"/>
          <w:cols w:num="2" w:space="720" w:equalWidth="0">
            <w:col w:w="6703" w:space="748"/>
            <w:col w:w="1109"/>
          </w:cols>
        </w:sectPr>
      </w:pPr>
      <w:r w:rsidRPr="00CD2481">
        <w:rPr>
          <w:iCs/>
          <w:sz w:val="24"/>
          <w:szCs w:val="24"/>
        </w:rPr>
        <w:t xml:space="preserve">    </w:t>
      </w:r>
      <w:r w:rsidR="00B7312F">
        <w:rPr>
          <w:i/>
          <w:sz w:val="24"/>
          <w:szCs w:val="24"/>
          <w:u w:val="single" w:color="000000"/>
        </w:rPr>
        <w:t>Page</w:t>
      </w:r>
      <w:r w:rsidR="00B7312F">
        <w:rPr>
          <w:i/>
          <w:spacing w:val="-1"/>
          <w:sz w:val="24"/>
          <w:szCs w:val="24"/>
          <w:u w:val="single" w:color="000000"/>
        </w:rPr>
        <w:t xml:space="preserve"> </w:t>
      </w:r>
      <w:r w:rsidR="00B7312F">
        <w:rPr>
          <w:i/>
          <w:sz w:val="24"/>
          <w:szCs w:val="24"/>
          <w:u w:val="single" w:color="000000"/>
        </w:rPr>
        <w:t>13</w:t>
      </w:r>
    </w:p>
    <w:p w14:paraId="004329F5" w14:textId="77777777" w:rsidR="0020407C" w:rsidRDefault="0020407C">
      <w:pPr>
        <w:spacing w:before="4" w:line="160" w:lineRule="exact"/>
        <w:rPr>
          <w:sz w:val="17"/>
          <w:szCs w:val="17"/>
        </w:rPr>
      </w:pPr>
    </w:p>
    <w:p w14:paraId="2BAD3DCC" w14:textId="77777777" w:rsidR="0020407C" w:rsidRPr="000A10D6" w:rsidRDefault="00B7312F" w:rsidP="000A10D6">
      <w:pPr>
        <w:spacing w:before="32"/>
        <w:ind w:left="682" w:hanging="256"/>
        <w:rPr>
          <w:sz w:val="24"/>
          <w:szCs w:val="24"/>
        </w:rPr>
        <w:sectPr w:rsidR="0020407C" w:rsidRPr="000A10D6">
          <w:type w:val="continuous"/>
          <w:pgSz w:w="11920" w:h="16840"/>
          <w:pgMar w:top="960" w:right="1680" w:bottom="280" w:left="1680" w:header="720" w:footer="720" w:gutter="0"/>
          <w:cols w:space="720"/>
        </w:sectPr>
      </w:pPr>
      <w:r w:rsidRPr="000A10D6">
        <w:rPr>
          <w:b/>
          <w:spacing w:val="-1"/>
          <w:sz w:val="24"/>
          <w:szCs w:val="24"/>
        </w:rPr>
        <w:t>C</w:t>
      </w:r>
      <w:r w:rsidRPr="000A10D6">
        <w:rPr>
          <w:b/>
          <w:spacing w:val="1"/>
          <w:sz w:val="24"/>
          <w:szCs w:val="24"/>
        </w:rPr>
        <w:t>li</w:t>
      </w:r>
      <w:r w:rsidRPr="000A10D6">
        <w:rPr>
          <w:b/>
          <w:sz w:val="24"/>
          <w:szCs w:val="24"/>
        </w:rPr>
        <w:t>e</w:t>
      </w:r>
      <w:r w:rsidRPr="000A10D6">
        <w:rPr>
          <w:b/>
          <w:spacing w:val="-2"/>
          <w:sz w:val="24"/>
          <w:szCs w:val="24"/>
        </w:rPr>
        <w:t>n</w:t>
      </w:r>
      <w:r w:rsidRPr="000A10D6">
        <w:rPr>
          <w:b/>
          <w:sz w:val="24"/>
          <w:szCs w:val="24"/>
        </w:rPr>
        <w:t>t</w:t>
      </w:r>
      <w:r w:rsidRPr="000A10D6">
        <w:rPr>
          <w:b/>
          <w:spacing w:val="1"/>
          <w:sz w:val="24"/>
          <w:szCs w:val="24"/>
        </w:rPr>
        <w:t xml:space="preserve"> </w:t>
      </w:r>
      <w:r w:rsidRPr="000A10D6">
        <w:rPr>
          <w:b/>
          <w:spacing w:val="-1"/>
          <w:sz w:val="24"/>
          <w:szCs w:val="24"/>
        </w:rPr>
        <w:t>l</w:t>
      </w:r>
      <w:r w:rsidRPr="000A10D6">
        <w:rPr>
          <w:b/>
          <w:sz w:val="24"/>
          <w:szCs w:val="24"/>
        </w:rPr>
        <w:t>edger</w:t>
      </w:r>
      <w:r w:rsidRPr="000A10D6">
        <w:rPr>
          <w:b/>
          <w:spacing w:val="1"/>
          <w:sz w:val="24"/>
          <w:szCs w:val="24"/>
        </w:rPr>
        <w:t xml:space="preserve"> </w:t>
      </w:r>
      <w:r w:rsidRPr="000A10D6">
        <w:rPr>
          <w:b/>
          <w:spacing w:val="-3"/>
          <w:sz w:val="24"/>
          <w:szCs w:val="24"/>
        </w:rPr>
        <w:t>b</w:t>
      </w:r>
      <w:r w:rsidRPr="000A10D6">
        <w:rPr>
          <w:b/>
          <w:sz w:val="24"/>
          <w:szCs w:val="24"/>
        </w:rPr>
        <w:t>a</w:t>
      </w:r>
      <w:r w:rsidRPr="000A10D6">
        <w:rPr>
          <w:b/>
          <w:spacing w:val="1"/>
          <w:sz w:val="24"/>
          <w:szCs w:val="24"/>
        </w:rPr>
        <w:t>l</w:t>
      </w:r>
      <w:r w:rsidRPr="000A10D6">
        <w:rPr>
          <w:b/>
          <w:sz w:val="24"/>
          <w:szCs w:val="24"/>
        </w:rPr>
        <w:t>a</w:t>
      </w:r>
      <w:r w:rsidRPr="000A10D6">
        <w:rPr>
          <w:b/>
          <w:spacing w:val="-3"/>
          <w:sz w:val="24"/>
          <w:szCs w:val="24"/>
        </w:rPr>
        <w:t>n</w:t>
      </w:r>
      <w:r w:rsidRPr="000A10D6">
        <w:rPr>
          <w:b/>
          <w:sz w:val="24"/>
          <w:szCs w:val="24"/>
        </w:rPr>
        <w:t>ces</w:t>
      </w:r>
      <w:r w:rsidRPr="000A10D6">
        <w:rPr>
          <w:b/>
          <w:spacing w:val="-2"/>
          <w:sz w:val="24"/>
          <w:szCs w:val="24"/>
        </w:rPr>
        <w:t xml:space="preserve"> </w:t>
      </w:r>
      <w:r w:rsidRPr="000A10D6">
        <w:rPr>
          <w:b/>
          <w:sz w:val="24"/>
          <w:szCs w:val="24"/>
        </w:rPr>
        <w:t>ou</w:t>
      </w:r>
      <w:r w:rsidRPr="000A10D6">
        <w:rPr>
          <w:b/>
          <w:spacing w:val="-2"/>
          <w:sz w:val="24"/>
          <w:szCs w:val="24"/>
        </w:rPr>
        <w:t>t</w:t>
      </w:r>
      <w:r w:rsidRPr="000A10D6">
        <w:rPr>
          <w:b/>
          <w:sz w:val="24"/>
          <w:szCs w:val="24"/>
        </w:rPr>
        <w:t>s</w:t>
      </w:r>
      <w:r w:rsidRPr="000A10D6">
        <w:rPr>
          <w:b/>
          <w:spacing w:val="1"/>
          <w:sz w:val="24"/>
          <w:szCs w:val="24"/>
        </w:rPr>
        <w:t>t</w:t>
      </w:r>
      <w:r w:rsidRPr="000A10D6">
        <w:rPr>
          <w:b/>
          <w:sz w:val="24"/>
          <w:szCs w:val="24"/>
        </w:rPr>
        <w:t>an</w:t>
      </w:r>
      <w:r w:rsidRPr="000A10D6">
        <w:rPr>
          <w:b/>
          <w:spacing w:val="-3"/>
          <w:sz w:val="24"/>
          <w:szCs w:val="24"/>
        </w:rPr>
        <w:t>d</w:t>
      </w:r>
      <w:r w:rsidRPr="000A10D6">
        <w:rPr>
          <w:b/>
          <w:spacing w:val="1"/>
          <w:sz w:val="24"/>
          <w:szCs w:val="24"/>
        </w:rPr>
        <w:t>i</w:t>
      </w:r>
      <w:r w:rsidRPr="000A10D6">
        <w:rPr>
          <w:b/>
          <w:sz w:val="24"/>
          <w:szCs w:val="24"/>
        </w:rPr>
        <w:t>ng f</w:t>
      </w:r>
      <w:r w:rsidRPr="000A10D6">
        <w:rPr>
          <w:b/>
          <w:spacing w:val="-2"/>
          <w:sz w:val="24"/>
          <w:szCs w:val="24"/>
        </w:rPr>
        <w:t>o</w:t>
      </w:r>
      <w:r w:rsidRPr="000A10D6">
        <w:rPr>
          <w:b/>
          <w:sz w:val="24"/>
          <w:szCs w:val="24"/>
        </w:rPr>
        <w:t xml:space="preserve">r </w:t>
      </w:r>
      <w:r w:rsidRPr="000A10D6">
        <w:rPr>
          <w:b/>
          <w:spacing w:val="-1"/>
          <w:sz w:val="24"/>
          <w:szCs w:val="24"/>
        </w:rPr>
        <w:t>t</w:t>
      </w:r>
      <w:r w:rsidRPr="000A10D6">
        <w:rPr>
          <w:b/>
          <w:spacing w:val="1"/>
          <w:sz w:val="24"/>
          <w:szCs w:val="24"/>
        </w:rPr>
        <w:t>w</w:t>
      </w:r>
      <w:r w:rsidRPr="000A10D6">
        <w:rPr>
          <w:b/>
          <w:sz w:val="24"/>
          <w:szCs w:val="24"/>
        </w:rPr>
        <w:t xml:space="preserve">o </w:t>
      </w:r>
      <w:r w:rsidRPr="000A10D6">
        <w:rPr>
          <w:b/>
          <w:spacing w:val="-2"/>
          <w:sz w:val="24"/>
          <w:szCs w:val="24"/>
        </w:rPr>
        <w:t>y</w:t>
      </w:r>
      <w:r w:rsidRPr="000A10D6">
        <w:rPr>
          <w:b/>
          <w:sz w:val="24"/>
          <w:szCs w:val="24"/>
        </w:rPr>
        <w:t>ea</w:t>
      </w:r>
      <w:r w:rsidRPr="000A10D6">
        <w:rPr>
          <w:b/>
          <w:spacing w:val="-2"/>
          <w:sz w:val="24"/>
          <w:szCs w:val="24"/>
        </w:rPr>
        <w:t>r</w:t>
      </w:r>
      <w:r w:rsidRPr="000A10D6">
        <w:rPr>
          <w:b/>
          <w:sz w:val="24"/>
          <w:szCs w:val="24"/>
        </w:rPr>
        <w:t>s or</w:t>
      </w:r>
      <w:r w:rsidRPr="000A10D6">
        <w:rPr>
          <w:b/>
          <w:spacing w:val="-2"/>
          <w:sz w:val="24"/>
          <w:szCs w:val="24"/>
        </w:rPr>
        <w:t xml:space="preserve"> </w:t>
      </w:r>
      <w:r w:rsidRPr="000A10D6">
        <w:rPr>
          <w:b/>
          <w:spacing w:val="1"/>
          <w:sz w:val="24"/>
          <w:szCs w:val="24"/>
        </w:rPr>
        <w:t>m</w:t>
      </w:r>
      <w:r w:rsidRPr="000A10D6">
        <w:rPr>
          <w:b/>
          <w:sz w:val="24"/>
          <w:szCs w:val="24"/>
        </w:rPr>
        <w:t>ore</w:t>
      </w:r>
      <w:r w:rsidRPr="000A10D6">
        <w:rPr>
          <w:b/>
          <w:spacing w:val="-2"/>
          <w:sz w:val="24"/>
          <w:szCs w:val="24"/>
        </w:rPr>
        <w:t xml:space="preserve"> </w:t>
      </w:r>
      <w:r w:rsidRPr="000A10D6">
        <w:rPr>
          <w:b/>
          <w:sz w:val="24"/>
          <w:szCs w:val="24"/>
        </w:rPr>
        <w:t>at</w:t>
      </w:r>
      <w:r w:rsidRPr="000A10D6">
        <w:rPr>
          <w:b/>
          <w:spacing w:val="-2"/>
          <w:sz w:val="24"/>
          <w:szCs w:val="24"/>
        </w:rPr>
        <w:t xml:space="preserve"> </w:t>
      </w:r>
      <w:r w:rsidRPr="000A10D6">
        <w:rPr>
          <w:b/>
          <w:spacing w:val="1"/>
          <w:sz w:val="24"/>
          <w:szCs w:val="24"/>
        </w:rPr>
        <w:t>t</w:t>
      </w:r>
      <w:r w:rsidRPr="000A10D6">
        <w:rPr>
          <w:b/>
          <w:sz w:val="24"/>
          <w:szCs w:val="24"/>
        </w:rPr>
        <w:t xml:space="preserve">he </w:t>
      </w:r>
      <w:r w:rsidRPr="000A10D6">
        <w:rPr>
          <w:b/>
          <w:spacing w:val="-2"/>
          <w:sz w:val="24"/>
          <w:szCs w:val="24"/>
        </w:rPr>
        <w:t>a</w:t>
      </w:r>
      <w:r w:rsidRPr="000A10D6">
        <w:rPr>
          <w:b/>
          <w:sz w:val="24"/>
          <w:szCs w:val="24"/>
        </w:rPr>
        <w:t>ccou</w:t>
      </w:r>
      <w:r w:rsidRPr="000A10D6">
        <w:rPr>
          <w:b/>
          <w:spacing w:val="-3"/>
          <w:sz w:val="24"/>
          <w:szCs w:val="24"/>
        </w:rPr>
        <w:t>n</w:t>
      </w:r>
      <w:r w:rsidRPr="000A10D6">
        <w:rPr>
          <w:b/>
          <w:spacing w:val="1"/>
          <w:sz w:val="24"/>
          <w:szCs w:val="24"/>
        </w:rPr>
        <w:t>ti</w:t>
      </w:r>
      <w:r w:rsidRPr="000A10D6">
        <w:rPr>
          <w:b/>
          <w:sz w:val="24"/>
          <w:szCs w:val="24"/>
        </w:rPr>
        <w:t xml:space="preserve">ng </w:t>
      </w:r>
      <w:r w:rsidRPr="000A10D6">
        <w:rPr>
          <w:b/>
          <w:spacing w:val="-3"/>
          <w:sz w:val="24"/>
          <w:szCs w:val="24"/>
        </w:rPr>
        <w:t>d</w:t>
      </w:r>
      <w:r w:rsidRPr="000A10D6">
        <w:rPr>
          <w:b/>
          <w:spacing w:val="-2"/>
          <w:sz w:val="24"/>
          <w:szCs w:val="24"/>
        </w:rPr>
        <w:t>a</w:t>
      </w:r>
      <w:r w:rsidRPr="000A10D6">
        <w:rPr>
          <w:b/>
          <w:spacing w:val="1"/>
          <w:sz w:val="24"/>
          <w:szCs w:val="24"/>
        </w:rPr>
        <w:t>t</w:t>
      </w:r>
      <w:r w:rsidRPr="000A10D6">
        <w:rPr>
          <w:b/>
          <w:sz w:val="24"/>
          <w:szCs w:val="24"/>
        </w:rPr>
        <w:t>e</w:t>
      </w:r>
    </w:p>
    <w:p w14:paraId="302891E1" w14:textId="77777777" w:rsidR="0020407C" w:rsidRDefault="0020407C">
      <w:pPr>
        <w:spacing w:line="200" w:lineRule="exact"/>
      </w:pPr>
    </w:p>
    <w:p w14:paraId="1F7133A4" w14:textId="77777777" w:rsidR="0020407C" w:rsidRDefault="0020407C">
      <w:pPr>
        <w:spacing w:before="12" w:line="220" w:lineRule="exact"/>
        <w:rPr>
          <w:sz w:val="22"/>
          <w:szCs w:val="22"/>
        </w:rPr>
      </w:pPr>
    </w:p>
    <w:p w14:paraId="54D6D851" w14:textId="77777777" w:rsidR="0020407C" w:rsidRDefault="00B7312F">
      <w:pPr>
        <w:spacing w:before="29" w:line="260" w:lineRule="exact"/>
        <w:ind w:left="19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REPORTING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COU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T’S REPORT</w:t>
      </w:r>
    </w:p>
    <w:p w14:paraId="51358F0A" w14:textId="77777777" w:rsidR="0020407C" w:rsidRDefault="0020407C">
      <w:pPr>
        <w:spacing w:before="16" w:line="200" w:lineRule="exact"/>
      </w:pPr>
    </w:p>
    <w:p w14:paraId="0EBD56E4" w14:textId="77777777" w:rsidR="0020407C" w:rsidRDefault="00B7312F" w:rsidP="00BC6D44">
      <w:pPr>
        <w:spacing w:before="29" w:line="260" w:lineRule="exact"/>
        <w:ind w:right="55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P</w:t>
      </w:r>
      <w:r>
        <w:rPr>
          <w:i/>
          <w:spacing w:val="-46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a</w:t>
      </w:r>
      <w:r>
        <w:rPr>
          <w:i/>
          <w:spacing w:val="-46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g</w:t>
      </w:r>
      <w:r>
        <w:rPr>
          <w:i/>
          <w:spacing w:val="-46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e</w:t>
      </w:r>
      <w:r>
        <w:rPr>
          <w:i/>
          <w:spacing w:val="30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1</w:t>
      </w:r>
      <w:r>
        <w:rPr>
          <w:i/>
          <w:spacing w:val="-46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4</w:t>
      </w:r>
    </w:p>
    <w:p w14:paraId="10BB1DA8" w14:textId="77777777" w:rsidR="0020407C" w:rsidRDefault="0020407C">
      <w:pPr>
        <w:spacing w:before="5" w:line="240" w:lineRule="exact"/>
        <w:rPr>
          <w:sz w:val="24"/>
          <w:szCs w:val="24"/>
        </w:rPr>
      </w:pPr>
    </w:p>
    <w:p w14:paraId="756D6BAD" w14:textId="77777777" w:rsidR="0020407C" w:rsidRDefault="00B7312F">
      <w:pPr>
        <w:spacing w:before="29"/>
        <w:ind w:left="3419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PENDIX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</w:p>
    <w:p w14:paraId="01C8CE27" w14:textId="77777777" w:rsidR="0020407C" w:rsidRDefault="0020407C">
      <w:pPr>
        <w:spacing w:before="10" w:line="240" w:lineRule="exact"/>
        <w:rPr>
          <w:sz w:val="24"/>
          <w:szCs w:val="24"/>
        </w:rPr>
      </w:pPr>
    </w:p>
    <w:p w14:paraId="0F995CDA" w14:textId="77777777" w:rsidR="0020407C" w:rsidRDefault="00B7312F">
      <w:pPr>
        <w:ind w:left="572" w:righ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tions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to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tant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s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14:paraId="098BD0E5" w14:textId="77777777" w:rsidR="0020407C" w:rsidRDefault="0020407C">
      <w:pPr>
        <w:spacing w:line="200" w:lineRule="exact"/>
      </w:pPr>
    </w:p>
    <w:p w14:paraId="53D9A66D" w14:textId="77777777" w:rsidR="0020407C" w:rsidRDefault="0020407C">
      <w:pPr>
        <w:spacing w:before="17" w:line="280" w:lineRule="exact"/>
        <w:rPr>
          <w:sz w:val="28"/>
          <w:szCs w:val="28"/>
        </w:rPr>
      </w:pPr>
    </w:p>
    <w:p w14:paraId="5FD27724" w14:textId="77777777" w:rsidR="0020407C" w:rsidRDefault="00B7312F" w:rsidP="003F3FE5">
      <w:pPr>
        <w:tabs>
          <w:tab w:val="left" w:pos="1020"/>
        </w:tabs>
        <w:ind w:left="1025" w:right="196" w:hanging="648"/>
        <w:jc w:val="both"/>
        <w:rPr>
          <w:sz w:val="24"/>
          <w:szCs w:val="24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 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 sol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dule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port.</w:t>
      </w:r>
    </w:p>
    <w:p w14:paraId="28318E39" w14:textId="77777777" w:rsidR="0020407C" w:rsidRDefault="0020407C">
      <w:pPr>
        <w:spacing w:before="12" w:line="240" w:lineRule="exact"/>
        <w:rPr>
          <w:sz w:val="24"/>
          <w:szCs w:val="24"/>
        </w:rPr>
      </w:pPr>
    </w:p>
    <w:p w14:paraId="1029FB00" w14:textId="77777777" w:rsidR="0020407C" w:rsidRDefault="00B7312F" w:rsidP="003F3FE5">
      <w:pPr>
        <w:tabs>
          <w:tab w:val="left" w:pos="1020"/>
        </w:tabs>
        <w:ind w:left="1025" w:right="55" w:hanging="648"/>
        <w:jc w:val="both"/>
        <w:rPr>
          <w:sz w:val="24"/>
          <w:szCs w:val="24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 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’s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 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 must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the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 xml:space="preserve">ountant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port.</w:t>
      </w:r>
    </w:p>
    <w:p w14:paraId="358EDDC2" w14:textId="77777777" w:rsidR="0020407C" w:rsidRDefault="0020407C" w:rsidP="003F3FE5">
      <w:pPr>
        <w:spacing w:before="7" w:line="240" w:lineRule="exact"/>
        <w:ind w:right="55"/>
        <w:rPr>
          <w:sz w:val="24"/>
          <w:szCs w:val="24"/>
        </w:rPr>
      </w:pPr>
    </w:p>
    <w:p w14:paraId="44DE1C24" w14:textId="77777777" w:rsidR="0020407C" w:rsidRDefault="00B7312F" w:rsidP="003F3FE5">
      <w:pPr>
        <w:tabs>
          <w:tab w:val="left" w:pos="1020"/>
        </w:tabs>
        <w:ind w:left="1025" w:right="55" w:hanging="648"/>
        <w:jc w:val="both"/>
        <w:rPr>
          <w:sz w:val="24"/>
          <w:szCs w:val="24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pacing w:val="2"/>
          <w:sz w:val="24"/>
          <w:szCs w:val="24"/>
        </w:rPr>
        <w:t>sp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xp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bo</w:t>
      </w:r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ti</w:t>
      </w:r>
      <w:r>
        <w:rPr>
          <w:spacing w:val="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proofErr w:type="gramStart"/>
      <w:r>
        <w:rPr>
          <w:spacing w:val="2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pacing w:val="2"/>
          <w:sz w:val="24"/>
          <w:szCs w:val="24"/>
        </w:rPr>
        <w:t>oun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refere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shou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17EA618E" w14:textId="77777777" w:rsidR="0020407C" w:rsidRDefault="0020407C">
      <w:pPr>
        <w:spacing w:before="10" w:line="240" w:lineRule="exact"/>
        <w:rPr>
          <w:sz w:val="24"/>
          <w:szCs w:val="24"/>
        </w:rPr>
      </w:pPr>
    </w:p>
    <w:p w14:paraId="31C54A0E" w14:textId="09D03099" w:rsidR="0020407C" w:rsidRDefault="003F3FE5" w:rsidP="003F3FE5">
      <w:pPr>
        <w:ind w:left="993" w:right="-87" w:hanging="851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B7312F">
        <w:rPr>
          <w:sz w:val="22"/>
          <w:szCs w:val="22"/>
        </w:rPr>
        <w:t>4</w:t>
      </w:r>
      <w:r>
        <w:rPr>
          <w:sz w:val="22"/>
          <w:szCs w:val="22"/>
        </w:rPr>
        <w:t xml:space="preserve">.         </w:t>
      </w:r>
      <w:r w:rsidR="00B7312F">
        <w:rPr>
          <w:sz w:val="24"/>
          <w:szCs w:val="24"/>
        </w:rPr>
        <w:t>Co</w:t>
      </w:r>
      <w:r w:rsidR="00B7312F">
        <w:rPr>
          <w:spacing w:val="1"/>
          <w:sz w:val="24"/>
          <w:szCs w:val="24"/>
        </w:rPr>
        <w:t>m</w:t>
      </w:r>
      <w:r w:rsidR="00B7312F">
        <w:rPr>
          <w:sz w:val="24"/>
          <w:szCs w:val="24"/>
        </w:rPr>
        <w:t>pletion</w:t>
      </w:r>
      <w:r w:rsidR="00B7312F">
        <w:rPr>
          <w:spacing w:val="29"/>
          <w:sz w:val="24"/>
          <w:szCs w:val="24"/>
        </w:rPr>
        <w:t xml:space="preserve"> </w:t>
      </w:r>
      <w:r w:rsidR="00B7312F">
        <w:rPr>
          <w:sz w:val="24"/>
          <w:szCs w:val="24"/>
        </w:rPr>
        <w:t>of</w:t>
      </w:r>
      <w:r w:rsidR="00B7312F">
        <w:rPr>
          <w:spacing w:val="28"/>
          <w:sz w:val="24"/>
          <w:szCs w:val="24"/>
        </w:rPr>
        <w:t xml:space="preserve"> </w:t>
      </w:r>
      <w:r w:rsidR="00B7312F">
        <w:rPr>
          <w:sz w:val="24"/>
          <w:szCs w:val="24"/>
        </w:rPr>
        <w:t>the</w:t>
      </w:r>
      <w:r w:rsidR="00B7312F">
        <w:rPr>
          <w:spacing w:val="28"/>
          <w:sz w:val="24"/>
          <w:szCs w:val="24"/>
        </w:rPr>
        <w:t xml:space="preserve"> </w:t>
      </w:r>
      <w:r w:rsidR="00B7312F">
        <w:rPr>
          <w:spacing w:val="-1"/>
          <w:sz w:val="24"/>
          <w:szCs w:val="24"/>
        </w:rPr>
        <w:t>F</w:t>
      </w:r>
      <w:r w:rsidR="00B7312F">
        <w:rPr>
          <w:sz w:val="24"/>
          <w:szCs w:val="24"/>
        </w:rPr>
        <w:t>orm</w:t>
      </w:r>
      <w:r w:rsidR="00B7312F">
        <w:rPr>
          <w:spacing w:val="30"/>
          <w:sz w:val="24"/>
          <w:szCs w:val="24"/>
        </w:rPr>
        <w:t xml:space="preserve"> </w:t>
      </w:r>
      <w:r w:rsidR="00B7312F">
        <w:rPr>
          <w:sz w:val="24"/>
          <w:szCs w:val="24"/>
        </w:rPr>
        <w:t>of</w:t>
      </w:r>
      <w:r w:rsidR="00B7312F">
        <w:rPr>
          <w:spacing w:val="28"/>
          <w:sz w:val="24"/>
          <w:szCs w:val="24"/>
        </w:rPr>
        <w:t xml:space="preserve"> </w:t>
      </w:r>
      <w:r w:rsidR="00B7312F">
        <w:rPr>
          <w:sz w:val="24"/>
          <w:szCs w:val="24"/>
        </w:rPr>
        <w:t>A</w:t>
      </w:r>
      <w:r w:rsidR="00B7312F">
        <w:rPr>
          <w:spacing w:val="-1"/>
          <w:sz w:val="24"/>
          <w:szCs w:val="24"/>
        </w:rPr>
        <w:t>c</w:t>
      </w:r>
      <w:r w:rsidR="00B7312F">
        <w:rPr>
          <w:sz w:val="24"/>
          <w:szCs w:val="24"/>
        </w:rPr>
        <w:t>knowl</w:t>
      </w:r>
      <w:r w:rsidR="00B7312F">
        <w:rPr>
          <w:spacing w:val="-1"/>
          <w:sz w:val="24"/>
          <w:szCs w:val="24"/>
        </w:rPr>
        <w:t>e</w:t>
      </w:r>
      <w:r w:rsidR="00B7312F">
        <w:rPr>
          <w:spacing w:val="2"/>
          <w:sz w:val="24"/>
          <w:szCs w:val="24"/>
        </w:rPr>
        <w:t>d</w:t>
      </w:r>
      <w:r w:rsidR="00B7312F">
        <w:rPr>
          <w:sz w:val="24"/>
          <w:szCs w:val="24"/>
        </w:rPr>
        <w:t>g</w:t>
      </w:r>
      <w:r w:rsidR="00B7312F">
        <w:rPr>
          <w:spacing w:val="-1"/>
          <w:sz w:val="24"/>
          <w:szCs w:val="24"/>
        </w:rPr>
        <w:t>e</w:t>
      </w:r>
      <w:r w:rsidR="00B7312F">
        <w:rPr>
          <w:sz w:val="24"/>
          <w:szCs w:val="24"/>
        </w:rPr>
        <w:t>ment</w:t>
      </w:r>
      <w:r w:rsidR="00B7312F">
        <w:rPr>
          <w:spacing w:val="29"/>
          <w:sz w:val="24"/>
          <w:szCs w:val="24"/>
        </w:rPr>
        <w:t xml:space="preserve"> </w:t>
      </w:r>
      <w:r w:rsidR="00B7312F">
        <w:rPr>
          <w:sz w:val="24"/>
          <w:szCs w:val="24"/>
        </w:rPr>
        <w:t>is</w:t>
      </w:r>
      <w:r w:rsidR="00B7312F">
        <w:rPr>
          <w:spacing w:val="31"/>
          <w:sz w:val="24"/>
          <w:szCs w:val="24"/>
        </w:rPr>
        <w:t xml:space="preserve"> </w:t>
      </w:r>
      <w:r w:rsidR="00B7312F">
        <w:rPr>
          <w:sz w:val="24"/>
          <w:szCs w:val="24"/>
        </w:rPr>
        <w:t>r</w:t>
      </w:r>
      <w:r w:rsidR="00B7312F">
        <w:rPr>
          <w:spacing w:val="-2"/>
          <w:sz w:val="24"/>
          <w:szCs w:val="24"/>
        </w:rPr>
        <w:t>e</w:t>
      </w:r>
      <w:r w:rsidR="00B7312F">
        <w:rPr>
          <w:sz w:val="24"/>
          <w:szCs w:val="24"/>
        </w:rPr>
        <w:t>quir</w:t>
      </w:r>
      <w:r w:rsidR="00B7312F">
        <w:rPr>
          <w:spacing w:val="-1"/>
          <w:sz w:val="24"/>
          <w:szCs w:val="24"/>
        </w:rPr>
        <w:t>e</w:t>
      </w:r>
      <w:r w:rsidR="00B7312F">
        <w:rPr>
          <w:sz w:val="24"/>
          <w:szCs w:val="24"/>
        </w:rPr>
        <w:t>d</w:t>
      </w:r>
      <w:r w:rsidR="00B7312F">
        <w:rPr>
          <w:spacing w:val="29"/>
          <w:sz w:val="24"/>
          <w:szCs w:val="24"/>
        </w:rPr>
        <w:t xml:space="preserve"> </w:t>
      </w:r>
      <w:r w:rsidR="00B7312F">
        <w:rPr>
          <w:sz w:val="24"/>
          <w:szCs w:val="24"/>
        </w:rPr>
        <w:t>p</w:t>
      </w:r>
      <w:r w:rsidR="00B7312F">
        <w:rPr>
          <w:spacing w:val="2"/>
          <w:sz w:val="24"/>
          <w:szCs w:val="24"/>
        </w:rPr>
        <w:t>u</w:t>
      </w:r>
      <w:r w:rsidR="00B7312F">
        <w:rPr>
          <w:sz w:val="24"/>
          <w:szCs w:val="24"/>
        </w:rPr>
        <w:t>rsu</w:t>
      </w:r>
      <w:r w:rsidR="00B7312F">
        <w:rPr>
          <w:spacing w:val="-1"/>
          <w:sz w:val="24"/>
          <w:szCs w:val="24"/>
        </w:rPr>
        <w:t>a</w:t>
      </w:r>
      <w:r w:rsidR="00B7312F">
        <w:rPr>
          <w:sz w:val="24"/>
          <w:szCs w:val="24"/>
        </w:rPr>
        <w:t>nt</w:t>
      </w:r>
      <w:r w:rsidR="00B7312F">
        <w:rPr>
          <w:spacing w:val="29"/>
          <w:sz w:val="24"/>
          <w:szCs w:val="24"/>
        </w:rPr>
        <w:t xml:space="preserve"> </w:t>
      </w:r>
      <w:r w:rsidR="00B7312F">
        <w:rPr>
          <w:sz w:val="24"/>
          <w:szCs w:val="24"/>
        </w:rPr>
        <w:t>to</w:t>
      </w:r>
      <w:r>
        <w:rPr>
          <w:sz w:val="24"/>
          <w:szCs w:val="24"/>
        </w:rPr>
        <w:t xml:space="preserve">      </w:t>
      </w:r>
      <w:r w:rsidR="00B7312F">
        <w:rPr>
          <w:sz w:val="24"/>
          <w:szCs w:val="24"/>
        </w:rPr>
        <w:t>R</w:t>
      </w:r>
      <w:r w:rsidR="00B7312F">
        <w:rPr>
          <w:spacing w:val="-1"/>
          <w:sz w:val="24"/>
          <w:szCs w:val="24"/>
        </w:rPr>
        <w:t>e</w:t>
      </w:r>
      <w:r w:rsidR="00B7312F">
        <w:rPr>
          <w:sz w:val="24"/>
          <w:szCs w:val="24"/>
        </w:rPr>
        <w:t>gulation 27 of the</w:t>
      </w:r>
      <w:r w:rsidR="00B7312F">
        <w:rPr>
          <w:spacing w:val="-1"/>
          <w:sz w:val="24"/>
          <w:szCs w:val="24"/>
        </w:rPr>
        <w:t xml:space="preserve"> </w:t>
      </w:r>
      <w:r w:rsidR="00B7312F">
        <w:rPr>
          <w:spacing w:val="1"/>
          <w:sz w:val="24"/>
          <w:szCs w:val="24"/>
        </w:rPr>
        <w:t>S</w:t>
      </w:r>
      <w:r w:rsidR="00B7312F">
        <w:rPr>
          <w:sz w:val="24"/>
          <w:szCs w:val="24"/>
        </w:rPr>
        <w:t>ol</w:t>
      </w:r>
      <w:r w:rsidR="00B7312F">
        <w:rPr>
          <w:spacing w:val="1"/>
          <w:sz w:val="24"/>
          <w:szCs w:val="24"/>
        </w:rPr>
        <w:t>i</w:t>
      </w:r>
      <w:r w:rsidR="00B7312F">
        <w:rPr>
          <w:spacing w:val="-1"/>
          <w:sz w:val="24"/>
          <w:szCs w:val="24"/>
        </w:rPr>
        <w:t>c</w:t>
      </w:r>
      <w:r w:rsidR="00B7312F">
        <w:rPr>
          <w:sz w:val="24"/>
          <w:szCs w:val="24"/>
        </w:rPr>
        <w:t>i</w:t>
      </w:r>
      <w:r w:rsidR="00B7312F">
        <w:rPr>
          <w:spacing w:val="1"/>
          <w:sz w:val="24"/>
          <w:szCs w:val="24"/>
        </w:rPr>
        <w:t>t</w:t>
      </w:r>
      <w:r w:rsidR="00B7312F">
        <w:rPr>
          <w:sz w:val="24"/>
          <w:szCs w:val="24"/>
        </w:rPr>
        <w:t xml:space="preserve">ors </w:t>
      </w:r>
      <w:r w:rsidR="00B7312F">
        <w:rPr>
          <w:spacing w:val="-1"/>
          <w:sz w:val="24"/>
          <w:szCs w:val="24"/>
        </w:rPr>
        <w:t>Acc</w:t>
      </w:r>
      <w:r w:rsidR="00B7312F">
        <w:rPr>
          <w:sz w:val="24"/>
          <w:szCs w:val="24"/>
        </w:rPr>
        <w:t>ounts R</w:t>
      </w:r>
      <w:r w:rsidR="00B7312F">
        <w:rPr>
          <w:spacing w:val="-1"/>
          <w:sz w:val="24"/>
          <w:szCs w:val="24"/>
        </w:rPr>
        <w:t>e</w:t>
      </w:r>
      <w:r w:rsidR="00B7312F">
        <w:rPr>
          <w:sz w:val="24"/>
          <w:szCs w:val="24"/>
        </w:rPr>
        <w:t>gulat</w:t>
      </w:r>
      <w:r w:rsidR="00B7312F">
        <w:rPr>
          <w:spacing w:val="3"/>
          <w:sz w:val="24"/>
          <w:szCs w:val="24"/>
        </w:rPr>
        <w:t>i</w:t>
      </w:r>
      <w:r w:rsidR="00B7312F">
        <w:rPr>
          <w:sz w:val="24"/>
          <w:szCs w:val="24"/>
        </w:rPr>
        <w:t>ons 2023.</w:t>
      </w:r>
    </w:p>
    <w:p w14:paraId="78B6C0D7" w14:textId="77777777" w:rsidR="0020407C" w:rsidRDefault="0020407C">
      <w:pPr>
        <w:spacing w:before="7" w:line="240" w:lineRule="exact"/>
        <w:rPr>
          <w:sz w:val="24"/>
          <w:szCs w:val="24"/>
        </w:rPr>
      </w:pPr>
    </w:p>
    <w:p w14:paraId="24B0D969" w14:textId="675BD567" w:rsidR="0020407C" w:rsidRDefault="00B7312F" w:rsidP="003F3FE5">
      <w:pPr>
        <w:tabs>
          <w:tab w:val="left" w:pos="1020"/>
        </w:tabs>
        <w:ind w:left="1025" w:right="55" w:hanging="648"/>
        <w:jc w:val="both"/>
        <w:rPr>
          <w:sz w:val="24"/>
          <w:szCs w:val="24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tronic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rnish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iety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land,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Dublin</w:t>
      </w:r>
      <w:r w:rsidR="00CD2481">
        <w:rPr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letter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ountant;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of shou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nished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2F9155A1" w14:textId="77777777" w:rsidR="0020407C" w:rsidRDefault="0020407C">
      <w:pPr>
        <w:spacing w:before="4" w:line="240" w:lineRule="exact"/>
        <w:rPr>
          <w:sz w:val="24"/>
          <w:szCs w:val="24"/>
        </w:rPr>
      </w:pPr>
    </w:p>
    <w:p w14:paraId="758EDC13" w14:textId="77777777" w:rsidR="0020407C" w:rsidRDefault="00B7312F" w:rsidP="003F3FE5">
      <w:pPr>
        <w:tabs>
          <w:tab w:val="left" w:pos="1020"/>
        </w:tabs>
        <w:ind w:left="1025" w:right="55" w:hanging="648"/>
        <w:jc w:val="both"/>
        <w:rPr>
          <w:sz w:val="24"/>
          <w:szCs w:val="24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z w:val="24"/>
          <w:szCs w:val="24"/>
        </w:rPr>
        <w:t>Blank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opies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iety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 may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porting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ountant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 so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viation,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dule to the 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icitors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gulations 2023.</w:t>
      </w:r>
    </w:p>
    <w:sectPr w:rsidR="0020407C">
      <w:pgSz w:w="11920" w:h="16840"/>
      <w:pgMar w:top="960" w:right="1680" w:bottom="280" w:left="16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2DEF" w14:textId="77777777" w:rsidR="00F91530" w:rsidRDefault="00F91530">
      <w:r>
        <w:separator/>
      </w:r>
    </w:p>
  </w:endnote>
  <w:endnote w:type="continuationSeparator" w:id="0">
    <w:p w14:paraId="57CCAB05" w14:textId="77777777" w:rsidR="00F91530" w:rsidRDefault="00F9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DD7A" w14:textId="77777777" w:rsidR="00F91530" w:rsidRDefault="00F91530">
      <w:r>
        <w:separator/>
      </w:r>
    </w:p>
  </w:footnote>
  <w:footnote w:type="continuationSeparator" w:id="0">
    <w:p w14:paraId="12899A6E" w14:textId="77777777" w:rsidR="00F91530" w:rsidRDefault="00F9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79C7" w14:textId="77777777" w:rsidR="0020407C" w:rsidRDefault="00000000">
    <w:pPr>
      <w:spacing w:line="200" w:lineRule="exact"/>
    </w:pPr>
    <w:r>
      <w:pict w14:anchorId="6B59B5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7.25pt;margin-top:35.9pt;width:46.95pt;height:14pt;z-index:-1675;mso-position-horizontal-relative:page;mso-position-vertical-relative:page" filled="f" stroked="f">
          <v:textbox inset="0,0,0,0">
            <w:txbxContent>
              <w:p w14:paraId="01C6AD97" w14:textId="11592A55" w:rsidR="0020407C" w:rsidRDefault="0020407C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69A"/>
    <w:multiLevelType w:val="hybridMultilevel"/>
    <w:tmpl w:val="D6CE330E"/>
    <w:lvl w:ilvl="0" w:tplc="A83440F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89A57BC"/>
    <w:multiLevelType w:val="multilevel"/>
    <w:tmpl w:val="2CE4AB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6E1532"/>
    <w:multiLevelType w:val="hybridMultilevel"/>
    <w:tmpl w:val="3B78B82E"/>
    <w:lvl w:ilvl="0" w:tplc="24760C4C">
      <w:start w:val="1"/>
      <w:numFmt w:val="lowerLetter"/>
      <w:lvlText w:val="(%1)"/>
      <w:lvlJc w:val="left"/>
      <w:pPr>
        <w:ind w:left="1017" w:hanging="45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7251733">
    <w:abstractNumId w:val="1"/>
  </w:num>
  <w:num w:numId="2" w16cid:durableId="1913926192">
    <w:abstractNumId w:val="2"/>
  </w:num>
  <w:num w:numId="3" w16cid:durableId="19533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C"/>
    <w:rsid w:val="00003B0A"/>
    <w:rsid w:val="00040434"/>
    <w:rsid w:val="000A10D6"/>
    <w:rsid w:val="0020407C"/>
    <w:rsid w:val="00324AFE"/>
    <w:rsid w:val="00376C06"/>
    <w:rsid w:val="003A1F59"/>
    <w:rsid w:val="003F3FE5"/>
    <w:rsid w:val="00403D57"/>
    <w:rsid w:val="00543E1E"/>
    <w:rsid w:val="00776E7F"/>
    <w:rsid w:val="007A160F"/>
    <w:rsid w:val="008C3CED"/>
    <w:rsid w:val="009B0EC5"/>
    <w:rsid w:val="00B7312F"/>
    <w:rsid w:val="00BC6D44"/>
    <w:rsid w:val="00BE7139"/>
    <w:rsid w:val="00CD2012"/>
    <w:rsid w:val="00CD2481"/>
    <w:rsid w:val="00D969F2"/>
    <w:rsid w:val="00DF4B1A"/>
    <w:rsid w:val="00E97875"/>
    <w:rsid w:val="00F23547"/>
    <w:rsid w:val="00F91530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EE305"/>
  <w15:docId w15:val="{6ECEC6F6-47AE-40DB-A95A-652405E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6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C06"/>
  </w:style>
  <w:style w:type="paragraph" w:styleId="Footer">
    <w:name w:val="footer"/>
    <w:basedOn w:val="Normal"/>
    <w:link w:val="FooterChar"/>
    <w:uiPriority w:val="99"/>
    <w:unhideWhenUsed/>
    <w:rsid w:val="00376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C06"/>
  </w:style>
  <w:style w:type="paragraph" w:styleId="ListParagraph">
    <w:name w:val="List Paragraph"/>
    <w:basedOn w:val="Normal"/>
    <w:uiPriority w:val="34"/>
    <w:qFormat/>
    <w:rsid w:val="0077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McGrath</dc:creator>
  <cp:lastModifiedBy>Kara Groarke</cp:lastModifiedBy>
  <cp:revision>7</cp:revision>
  <dcterms:created xsi:type="dcterms:W3CDTF">2023-09-29T14:23:00Z</dcterms:created>
  <dcterms:modified xsi:type="dcterms:W3CDTF">2023-09-29T15:07:00Z</dcterms:modified>
</cp:coreProperties>
</file>